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2DA080F" w14:textId="2BCB80DE" w:rsidR="00BD3759" w:rsidRDefault="000E3080" w:rsidP="00B65A96">
      <w:pPr>
        <w:pStyle w:val="divname"/>
        <w:shd w:val="clear" w:color="auto" w:fill="FFFFFF"/>
        <w:rPr>
          <w:rFonts w:ascii="Century Gothic" w:eastAsia="Century Gothic" w:hAnsi="Century Gothic" w:cs="Century Gothic"/>
          <w:color w:val="4A4A4A"/>
        </w:rPr>
      </w:pPr>
      <w:r>
        <w:rPr>
          <w:rStyle w:val="span"/>
          <w:rFonts w:ascii="Century Gothic" w:eastAsia="Century Gothic" w:hAnsi="Century Gothic" w:cs="Century Gothic"/>
          <w:color w:val="4A4A4A"/>
          <w:sz w:val="80"/>
          <w:szCs w:val="80"/>
        </w:rPr>
        <w:t>Sreelakshmi</w:t>
      </w:r>
      <w:r>
        <w:rPr>
          <w:rFonts w:ascii="Century Gothic" w:eastAsia="Century Gothic" w:hAnsi="Century Gothic" w:cs="Century Gothic"/>
          <w:color w:val="4A4A4A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4A4A4A"/>
          <w:sz w:val="80"/>
          <w:szCs w:val="80"/>
        </w:rPr>
        <w:t>Chirayil</w:t>
      </w:r>
    </w:p>
    <w:p w14:paraId="2173FE85" w14:textId="48ACBA08" w:rsidR="00BD3759" w:rsidRDefault="00704CE7">
      <w:pPr>
        <w:pStyle w:val="spanpaddedline"/>
        <w:shd w:val="clear" w:color="auto" w:fill="FFFFFF"/>
        <w:spacing w:line="300" w:lineRule="atLeast"/>
        <w:jc w:val="center"/>
        <w:rPr>
          <w:rStyle w:val="documentzipsuffix"/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sreelakshmisweetty@gmail.com</w:t>
      </w:r>
      <w:r>
        <w:rPr>
          <w:rFonts w:ascii="Century Gothic" w:eastAsia="Century Gothic" w:hAnsi="Century Gothic" w:cs="Century Gothic"/>
          <w:color w:val="4A4A4A"/>
          <w:sz w:val="22"/>
          <w:szCs w:val="22"/>
        </w:rPr>
        <w:t> </w:t>
      </w: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|</w:t>
      </w:r>
      <w:r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07436671840</w:t>
      </w:r>
      <w:r>
        <w:rPr>
          <w:rFonts w:ascii="Century Gothic" w:eastAsia="Century Gothic" w:hAnsi="Century Gothic" w:cs="Century Gothic"/>
          <w:color w:val="4A4A4A"/>
          <w:sz w:val="22"/>
          <w:szCs w:val="22"/>
        </w:rPr>
        <w:t> </w:t>
      </w: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|</w:t>
      </w:r>
      <w:r>
        <w:rPr>
          <w:rStyle w:val="documentzipsuffix"/>
          <w:rFonts w:ascii="Century Gothic" w:eastAsia="Century Gothic" w:hAnsi="Century Gothic" w:cs="Century Gothic"/>
          <w:color w:val="4A4A4A"/>
          <w:sz w:val="22"/>
          <w:szCs w:val="22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Luton,</w:t>
      </w:r>
      <w:r>
        <w:rPr>
          <w:rStyle w:val="documentzipsuffix"/>
          <w:rFonts w:ascii="Century Gothic" w:eastAsia="Century Gothic" w:hAnsi="Century Gothic" w:cs="Century Gothic"/>
          <w:color w:val="4A4A4A"/>
          <w:sz w:val="22"/>
          <w:szCs w:val="22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Bedfordshire</w:t>
      </w:r>
      <w:r>
        <w:rPr>
          <w:rStyle w:val="documentzipsuffix"/>
          <w:rFonts w:ascii="Century Gothic" w:eastAsia="Century Gothic" w:hAnsi="Century Gothic" w:cs="Century Gothic"/>
          <w:color w:val="4A4A4A"/>
          <w:sz w:val="22"/>
          <w:szCs w:val="22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LU4 9QD</w:t>
      </w:r>
      <w:r>
        <w:rPr>
          <w:rStyle w:val="documentzipsuffix"/>
          <w:rFonts w:ascii="Century Gothic" w:eastAsia="Century Gothic" w:hAnsi="Century Gothic" w:cs="Century Gothic"/>
          <w:color w:val="4A4A4A"/>
          <w:sz w:val="22"/>
          <w:szCs w:val="22"/>
        </w:rPr>
        <w:t> </w:t>
      </w:r>
      <w:r>
        <w:rPr>
          <w:rStyle w:val="span"/>
          <w:rFonts w:ascii="Century Gothic" w:eastAsia="Century Gothic" w:hAnsi="Century Gothic" w:cs="Century Gothic"/>
          <w:vanish/>
          <w:color w:val="4A4A4A"/>
          <w:sz w:val="22"/>
          <w:szCs w:val="22"/>
        </w:rPr>
        <w:t>LU4 9QD,</w:t>
      </w:r>
      <w:r>
        <w:rPr>
          <w:rStyle w:val="documentzipprefix"/>
          <w:rFonts w:ascii="Century Gothic" w:eastAsia="Century Gothic" w:hAnsi="Century Gothic" w:cs="Century Gothic"/>
          <w:color w:val="4A4A4A"/>
          <w:sz w:val="22"/>
          <w:szCs w:val="22"/>
        </w:rPr>
        <w:t xml:space="preserve"> </w:t>
      </w:r>
      <w:r>
        <w:rPr>
          <w:rStyle w:val="span"/>
          <w:rFonts w:ascii="Century Gothic" w:eastAsia="Century Gothic" w:hAnsi="Century Gothic" w:cs="Century Gothic"/>
          <w:vanish/>
          <w:color w:val="4A4A4A"/>
          <w:sz w:val="22"/>
          <w:szCs w:val="22"/>
        </w:rPr>
        <w:t>Luton,</w:t>
      </w:r>
      <w:r>
        <w:rPr>
          <w:rStyle w:val="documentzipprefix"/>
          <w:rFonts w:ascii="Century Gothic" w:eastAsia="Century Gothic" w:hAnsi="Century Gothic" w:cs="Century Gothic"/>
          <w:color w:val="4A4A4A"/>
          <w:sz w:val="22"/>
          <w:szCs w:val="22"/>
        </w:rPr>
        <w:t xml:space="preserve"> </w:t>
      </w:r>
      <w:r>
        <w:rPr>
          <w:rStyle w:val="span"/>
          <w:rFonts w:ascii="Century Gothic" w:eastAsia="Century Gothic" w:hAnsi="Century Gothic" w:cs="Century Gothic"/>
          <w:vanish/>
          <w:color w:val="4A4A4A"/>
          <w:sz w:val="22"/>
          <w:szCs w:val="22"/>
        </w:rPr>
        <w:t>Herefordshire</w:t>
      </w:r>
      <w:r>
        <w:rPr>
          <w:rStyle w:val="documentzipprefix"/>
          <w:rFonts w:ascii="Century Gothic" w:eastAsia="Century Gothic" w:hAnsi="Century Gothic" w:cs="Century Gothic"/>
          <w:color w:val="4A4A4A"/>
          <w:sz w:val="22"/>
          <w:szCs w:val="22"/>
        </w:rPr>
        <w:t> </w:t>
      </w:r>
    </w:p>
    <w:p w14:paraId="1D064994" w14:textId="55DB5C62" w:rsidR="00067E76" w:rsidRDefault="000F4750" w:rsidP="009747EC">
      <w:pPr>
        <w:pStyle w:val="spanpaddedline"/>
        <w:shd w:val="clear" w:color="auto" w:fill="FFFFFF"/>
        <w:spacing w:line="300" w:lineRule="atLeast"/>
        <w:jc w:val="center"/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Style w:val="documentzipsuffix"/>
          <w:rFonts w:ascii="Century Gothic" w:eastAsia="Century Gothic" w:hAnsi="Century Gothic" w:cs="Century Gothic"/>
          <w:b/>
          <w:bCs/>
          <w:color w:val="4A4A4A"/>
          <w:sz w:val="22"/>
          <w:szCs w:val="22"/>
        </w:rPr>
        <w:t>LinkedIn</w:t>
      </w:r>
      <w:r w:rsidR="004D1C0C">
        <w:rPr>
          <w:rStyle w:val="documentzipsuffix"/>
          <w:rFonts w:ascii="Century Gothic" w:eastAsia="Century Gothic" w:hAnsi="Century Gothic" w:cs="Century Gothic"/>
          <w:color w:val="4A4A4A"/>
          <w:sz w:val="22"/>
          <w:szCs w:val="22"/>
        </w:rPr>
        <w:t xml:space="preserve">: </w:t>
      </w: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ww.linkedin.com/in/sreelakshmi</w:t>
      </w: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noBreakHyphen/>
        <w:t>chirayil</w:t>
      </w: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noBreakHyphen/>
        <w:t>09521b225 </w:t>
      </w:r>
    </w:p>
    <w:p w14:paraId="35593373" w14:textId="1A33F22C" w:rsidR="00B6041A" w:rsidRDefault="00A55614" w:rsidP="009747EC">
      <w:pPr>
        <w:pStyle w:val="spanpaddedline"/>
        <w:shd w:val="clear" w:color="auto" w:fill="FFFFFF"/>
        <w:spacing w:line="300" w:lineRule="atLeast"/>
        <w:jc w:val="center"/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b/>
          <w:bCs/>
          <w:color w:val="4A4A4A"/>
          <w:sz w:val="22"/>
          <w:szCs w:val="22"/>
        </w:rPr>
        <w:t>Portfolio</w:t>
      </w:r>
      <w:r w:rsidR="00B6041A"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 xml:space="preserve">: </w:t>
      </w:r>
      <w:r w:rsidR="00B6041A" w:rsidRPr="00B6041A"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http://www.sreelakshmidev.co.uk/</w:t>
      </w:r>
    </w:p>
    <w:p w14:paraId="094890FD" w14:textId="77777777" w:rsidR="009747EC" w:rsidRPr="009747EC" w:rsidRDefault="009747EC" w:rsidP="009747EC">
      <w:pPr>
        <w:pStyle w:val="spanpaddedline"/>
        <w:shd w:val="clear" w:color="auto" w:fill="FFFFFF"/>
        <w:spacing w:line="300" w:lineRule="atLeast"/>
        <w:jc w:val="center"/>
        <w:rPr>
          <w:rFonts w:ascii="Century Gothic" w:eastAsia="Century Gothic" w:hAnsi="Century Gothic" w:cs="Century Gothic"/>
          <w:color w:val="4A4A4A"/>
          <w:sz w:val="22"/>
          <w:szCs w:val="22"/>
        </w:rPr>
      </w:pPr>
    </w:p>
    <w:tbl>
      <w:tblPr>
        <w:tblStyle w:val="divdocumentheading"/>
        <w:tblW w:w="0" w:type="auto"/>
        <w:tblCellSpacing w:w="0" w:type="dxa"/>
        <w:shd w:val="clear" w:color="auto" w:fill="FFFFFF"/>
        <w:tblCellMar>
          <w:top w:w="5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300"/>
      </w:tblGrid>
      <w:tr w:rsidR="00BD3759" w14:paraId="2C697A8B" w14:textId="77777777">
        <w:trPr>
          <w:trHeight w:val="300"/>
          <w:tblCellSpacing w:w="0" w:type="dxa"/>
        </w:trPr>
        <w:tc>
          <w:tcPr>
            <w:tcW w:w="10300" w:type="dxa"/>
            <w:shd w:val="clear" w:color="auto" w:fill="BCBF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5E406" w14:textId="77777777" w:rsidR="00BD3759" w:rsidRDefault="000E3080">
            <w:pPr>
              <w:pStyle w:val="divdocumentdivsectiontitledivsectiontitlepara"/>
              <w:shd w:val="clear" w:color="auto" w:fill="auto"/>
              <w:spacing w:line="300" w:lineRule="atLeast"/>
              <w:ind w:left="200" w:right="200"/>
              <w:rPr>
                <w:rStyle w:val="divdocumentdivsectiontitle"/>
                <w:rFonts w:ascii="Century Gothic" w:eastAsia="Century Gothic" w:hAnsi="Century Gothic" w:cs="Century Gothic"/>
                <w:shd w:val="clear" w:color="auto" w:fill="auto"/>
              </w:rPr>
            </w:pPr>
            <w:r>
              <w:rPr>
                <w:rStyle w:val="divdocumentdivsectiontitle"/>
                <w:rFonts w:ascii="Century Gothic" w:eastAsia="Century Gothic" w:hAnsi="Century Gothic" w:cs="Century Gothic"/>
                <w:shd w:val="clear" w:color="auto" w:fill="auto"/>
              </w:rPr>
              <w:t>Professional summary</w:t>
            </w:r>
          </w:p>
        </w:tc>
      </w:tr>
    </w:tbl>
    <w:p w14:paraId="658F0175" w14:textId="31981D01" w:rsidR="00BD3759" w:rsidRDefault="000C18AB">
      <w:pPr>
        <w:pStyle w:val="p"/>
        <w:shd w:val="clear" w:color="auto" w:fill="FFFFFF"/>
        <w:spacing w:before="100" w:after="500" w:line="3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 w:rsidRPr="000C18AB"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Experienced WordPress developer with more than six years of industry experience designing, creating, and managing responsive websites, as well as a track record of performance awards. Throughout my career, I've had the opportunity to work on a variety of </w:t>
      </w:r>
      <w:r w:rsidR="007D43B4">
        <w:rPr>
          <w:rFonts w:ascii="Century Gothic" w:eastAsia="Century Gothic" w:hAnsi="Century Gothic" w:cs="Century Gothic"/>
          <w:color w:val="4A4A4A"/>
          <w:sz w:val="22"/>
          <w:szCs w:val="22"/>
        </w:rPr>
        <w:t>WordPress-related</w:t>
      </w:r>
      <w:r w:rsidRPr="000C18AB"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 tasks, including theme</w:t>
      </w:r>
      <w:r w:rsidR="00BB1BA4">
        <w:rPr>
          <w:rFonts w:ascii="Century Gothic" w:eastAsia="Century Gothic" w:hAnsi="Century Gothic" w:cs="Century Gothic"/>
          <w:color w:val="4A4A4A"/>
          <w:sz w:val="22"/>
          <w:szCs w:val="22"/>
        </w:rPr>
        <w:t>s</w:t>
      </w:r>
      <w:r w:rsidR="0071640A">
        <w:rPr>
          <w:rFonts w:ascii="Century Gothic" w:eastAsia="Century Gothic" w:hAnsi="Century Gothic" w:cs="Century Gothic"/>
          <w:color w:val="4A4A4A"/>
          <w:sz w:val="22"/>
          <w:szCs w:val="22"/>
        </w:rPr>
        <w:t>, wi</w:t>
      </w:r>
      <w:r w:rsidR="00BB1BA4">
        <w:rPr>
          <w:rFonts w:ascii="Century Gothic" w:eastAsia="Century Gothic" w:hAnsi="Century Gothic" w:cs="Century Gothic"/>
          <w:color w:val="4A4A4A"/>
          <w:sz w:val="22"/>
          <w:szCs w:val="22"/>
        </w:rPr>
        <w:t>dget</w:t>
      </w:r>
      <w:r w:rsidR="004A0BA0">
        <w:rPr>
          <w:rFonts w:ascii="Century Gothic" w:eastAsia="Century Gothic" w:hAnsi="Century Gothic" w:cs="Century Gothic"/>
          <w:color w:val="4A4A4A"/>
          <w:sz w:val="22"/>
          <w:szCs w:val="22"/>
        </w:rPr>
        <w:t>s</w:t>
      </w:r>
      <w:r w:rsidRPr="000C18AB"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 </w:t>
      </w:r>
      <w:r w:rsidR="004A0BA0">
        <w:rPr>
          <w:rFonts w:ascii="Century Gothic" w:eastAsia="Century Gothic" w:hAnsi="Century Gothic" w:cs="Century Gothic"/>
          <w:color w:val="4A4A4A"/>
          <w:sz w:val="22"/>
          <w:szCs w:val="22"/>
        </w:rPr>
        <w:t>or</w:t>
      </w:r>
      <w:r w:rsidRPr="000C18AB"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 plugin development, custom post types,</w:t>
      </w:r>
      <w:r w:rsidR="00DD3C49"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 </w:t>
      </w:r>
      <w:r w:rsidR="00DD3C49" w:rsidRPr="00DD3C49">
        <w:rPr>
          <w:rFonts w:ascii="Century Gothic" w:eastAsia="Century Gothic" w:hAnsi="Century Gothic" w:cs="Century Gothic"/>
          <w:color w:val="4A4A4A"/>
          <w:sz w:val="22"/>
          <w:szCs w:val="22"/>
        </w:rPr>
        <w:t>short</w:t>
      </w:r>
      <w:r w:rsidR="007D43B4"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 </w:t>
      </w:r>
      <w:r w:rsidR="00DD3C49" w:rsidRPr="00DD3C49">
        <w:rPr>
          <w:rFonts w:ascii="Century Gothic" w:eastAsia="Century Gothic" w:hAnsi="Century Gothic" w:cs="Century Gothic"/>
          <w:color w:val="4A4A4A"/>
          <w:sz w:val="22"/>
          <w:szCs w:val="22"/>
        </w:rPr>
        <w:t>codes</w:t>
      </w:r>
      <w:r w:rsidR="00DD3C49">
        <w:rPr>
          <w:rFonts w:ascii="Century Gothic" w:eastAsia="Century Gothic" w:hAnsi="Century Gothic" w:cs="Century Gothic"/>
          <w:color w:val="4A4A4A"/>
          <w:sz w:val="22"/>
          <w:szCs w:val="22"/>
        </w:rPr>
        <w:t>,</w:t>
      </w:r>
      <w:r w:rsidRPr="000C18AB"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 and API integrations. I pride myself on writing clean, maintainable code and always staying updated with the latest WordPress standards and best practices. I've always been a strong advocate for user-centric design and responsive development, ensuring every project I take on provides an optimal experience across all device types. Moreover, I am familiar with tools such as WooCommerce, Gutenberg, Advanced Custom Fields, WP CLI, and more and I have a proven track record of collaborating with designers, content creators, and other developers to bring visions to life.</w:t>
      </w:r>
    </w:p>
    <w:tbl>
      <w:tblPr>
        <w:tblStyle w:val="divdocumentheading"/>
        <w:tblW w:w="0" w:type="auto"/>
        <w:tblCellSpacing w:w="0" w:type="dxa"/>
        <w:shd w:val="clear" w:color="auto" w:fill="FFFFFF"/>
        <w:tblCellMar>
          <w:top w:w="5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300"/>
      </w:tblGrid>
      <w:tr w:rsidR="00BD3759" w14:paraId="0AA582C3" w14:textId="77777777">
        <w:trPr>
          <w:trHeight w:val="300"/>
          <w:tblCellSpacing w:w="0" w:type="dxa"/>
        </w:trPr>
        <w:tc>
          <w:tcPr>
            <w:tcW w:w="10300" w:type="dxa"/>
            <w:shd w:val="clear" w:color="auto" w:fill="BCBF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7D2FA" w14:textId="77777777" w:rsidR="00BD3759" w:rsidRDefault="000E3080">
            <w:pPr>
              <w:pStyle w:val="divdocumentdivsectiontitledivsectiontitlepara"/>
              <w:shd w:val="clear" w:color="auto" w:fill="auto"/>
              <w:spacing w:line="300" w:lineRule="atLeast"/>
              <w:ind w:left="200" w:right="200"/>
              <w:rPr>
                <w:rStyle w:val="divdocumentdivsectiontitle"/>
                <w:rFonts w:ascii="Century Gothic" w:eastAsia="Century Gothic" w:hAnsi="Century Gothic" w:cs="Century Gothic"/>
                <w:shd w:val="clear" w:color="auto" w:fill="auto"/>
              </w:rPr>
            </w:pPr>
            <w:r>
              <w:rPr>
                <w:rStyle w:val="divdocumentdivsectiontitle"/>
                <w:rFonts w:ascii="Century Gothic" w:eastAsia="Century Gothic" w:hAnsi="Century Gothic" w:cs="Century Gothic"/>
                <w:shd w:val="clear" w:color="auto" w:fill="auto"/>
              </w:rPr>
              <w:t>Work history</w:t>
            </w:r>
          </w:p>
        </w:tc>
      </w:tr>
    </w:tbl>
    <w:p w14:paraId="0A962053" w14:textId="77777777" w:rsidR="00BD3759" w:rsidRDefault="00BD3759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700"/>
        <w:gridCol w:w="6606"/>
      </w:tblGrid>
      <w:tr w:rsidR="00BD3759" w14:paraId="2EB5E6AD" w14:textId="77777777">
        <w:trPr>
          <w:tblCellSpacing w:w="0" w:type="dxa"/>
        </w:trPr>
        <w:tc>
          <w:tcPr>
            <w:tcW w:w="3700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3C62CD72" w14:textId="77777777" w:rsidR="00BD3759" w:rsidRDefault="000E3080">
            <w:pPr>
              <w:pStyle w:val="divdocumentparlrColmndateswrapperspanpaddedline"/>
              <w:spacing w:line="300" w:lineRule="atLeast"/>
              <w:ind w:left="200"/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Jun 2021 - Jul 2022</w:t>
            </w:r>
          </w:p>
          <w:p w14:paraId="35705838" w14:textId="189471C9" w:rsidR="00BD3759" w:rsidRDefault="000E3080">
            <w:pPr>
              <w:pStyle w:val="divdocumentparlrColmndateswrapperspanpaddedline"/>
              <w:spacing w:line="300" w:lineRule="atLeast"/>
              <w:ind w:left="200"/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txtBold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Senior </w:t>
            </w:r>
            <w:r w:rsidR="00484DBC" w:rsidRPr="00484DBC">
              <w:rPr>
                <w:rStyle w:val="txtBold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Web Developer</w:t>
            </w:r>
          </w:p>
          <w:p w14:paraId="31F532F6" w14:textId="258C6570" w:rsidR="00BD3759" w:rsidRDefault="000E3080">
            <w:pPr>
              <w:pStyle w:val="divdocumentparlrColmndateswrapperspanpaddedline"/>
              <w:spacing w:line="300" w:lineRule="atLeast"/>
              <w:ind w:left="200"/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Webandcrafts Technology Solutions Pvt. Ltd -</w:t>
            </w:r>
            <w:r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Infopark, Koratty</w:t>
            </w:r>
          </w:p>
        </w:tc>
        <w:tc>
          <w:tcPr>
            <w:tcW w:w="6606" w:type="dxa"/>
            <w:tcMar>
              <w:top w:w="100" w:type="dxa"/>
              <w:left w:w="150" w:type="dxa"/>
              <w:bottom w:w="0" w:type="dxa"/>
              <w:right w:w="0" w:type="dxa"/>
            </w:tcMar>
            <w:hideMark/>
          </w:tcPr>
          <w:p w14:paraId="26B0E04F" w14:textId="0D8A6AF0" w:rsidR="00BD3759" w:rsidRDefault="00261B24">
            <w:pPr>
              <w:pStyle w:val="divdocumentparlrColmnulli"/>
              <w:numPr>
                <w:ilvl w:val="0"/>
                <w:numId w:val="1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261B24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Developed and launched </w:t>
            </w:r>
            <w:r w:rsidR="00A12AFF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5</w:t>
            </w:r>
            <w:r w:rsidRPr="00261B24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0+ custom WordPress themes and plugins from scratch, resulting in a 40% increase in website traffic and a 25% growth in user engagement metrics.</w:t>
            </w:r>
          </w:p>
          <w:p w14:paraId="6A9A017A" w14:textId="77777777" w:rsidR="00BD3759" w:rsidRDefault="000E3080">
            <w:pPr>
              <w:pStyle w:val="divdocumentparlrColmnulli"/>
              <w:numPr>
                <w:ilvl w:val="0"/>
                <w:numId w:val="1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Excellent knowledge of set-up, maintenance, and support of WordPress projects, including CMS security.</w:t>
            </w:r>
          </w:p>
          <w:p w14:paraId="3AAE4734" w14:textId="716D4719" w:rsidR="00BD3759" w:rsidRDefault="008F15DC">
            <w:pPr>
              <w:pStyle w:val="divdocumentparlrColmnulli"/>
              <w:numPr>
                <w:ilvl w:val="0"/>
                <w:numId w:val="1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8F15DC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Increased WordPress functionality by integrating </w:t>
            </w:r>
            <w:r w:rsidR="003902DB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1</w:t>
            </w:r>
            <w:r w:rsidRPr="008F15DC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0+</w:t>
            </w:r>
            <w:r w:rsidR="003902DB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</w:t>
            </w:r>
            <w:r w:rsidRPr="008F15DC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restful APIs, resulting in enhanced user experience.</w:t>
            </w:r>
            <w:r w:rsidR="006C7DEB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</w:t>
            </w:r>
          </w:p>
          <w:p w14:paraId="47DA437E" w14:textId="77777777" w:rsidR="00CE6872" w:rsidRDefault="00F13AEF" w:rsidP="00CE6872">
            <w:pPr>
              <w:pStyle w:val="divdocumentparlrColmnulli"/>
              <w:numPr>
                <w:ilvl w:val="0"/>
                <w:numId w:val="1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F13AEF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Hosted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2</w:t>
            </w:r>
            <w:r w:rsidRPr="00F13AEF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0+ WordPress websites, including DNS pointing and database configuration, showcasing technical proficiency.</w:t>
            </w:r>
          </w:p>
          <w:p w14:paraId="1D3FFC18" w14:textId="77777777" w:rsidR="00CE6872" w:rsidRDefault="00CE6872" w:rsidP="00CE6872">
            <w:pPr>
              <w:pStyle w:val="divdocumentparlrColmnulli"/>
              <w:numPr>
                <w:ilvl w:val="0"/>
                <w:numId w:val="1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CE6872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Improved website search engine visibility by 30% by expertly utilizing WordPress SEO plugins.</w:t>
            </w:r>
          </w:p>
          <w:p w14:paraId="112D6DE1" w14:textId="77777777" w:rsidR="00B37403" w:rsidRDefault="00CE6872" w:rsidP="00B37403">
            <w:pPr>
              <w:pStyle w:val="divdocumentparlrColmnulli"/>
              <w:numPr>
                <w:ilvl w:val="0"/>
                <w:numId w:val="1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CE6872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Enhanced e-commerce functionality on sites by implementing payment gateways and shipping options, leading to improved user transactions.</w:t>
            </w:r>
          </w:p>
          <w:p w14:paraId="21A41492" w14:textId="3AAFCEED" w:rsidR="00273F53" w:rsidRPr="00357D92" w:rsidRDefault="000E3080" w:rsidP="00357D92">
            <w:pPr>
              <w:pStyle w:val="divdocumentparlrColmnulli"/>
              <w:numPr>
                <w:ilvl w:val="0"/>
                <w:numId w:val="1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B37403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Utilized Advanced Custom Fields to create custom meta boxes, custom fields, and flexible content layouts, enhancing the content management experience for clients.</w:t>
            </w:r>
          </w:p>
        </w:tc>
      </w:tr>
    </w:tbl>
    <w:p w14:paraId="135F592F" w14:textId="77777777" w:rsidR="00BD3759" w:rsidRDefault="00BD3759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shd w:val="clear" w:color="auto" w:fill="FFFFFF"/>
        <w:tblLayout w:type="fixed"/>
        <w:tblCellMar>
          <w:top w:w="2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700"/>
        <w:gridCol w:w="6606"/>
      </w:tblGrid>
      <w:tr w:rsidR="00BD3759" w14:paraId="7D071B36" w14:textId="77777777">
        <w:trPr>
          <w:tblCellSpacing w:w="0" w:type="dxa"/>
        </w:trPr>
        <w:tc>
          <w:tcPr>
            <w:tcW w:w="370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4BED2DD9" w14:textId="77777777" w:rsidR="00BD3759" w:rsidRDefault="000E3080">
            <w:pPr>
              <w:pStyle w:val="divdocumentparlrColmndateswrapperspanpaddedline"/>
              <w:spacing w:line="300" w:lineRule="atLeast"/>
              <w:ind w:left="200"/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Oct 2020 - May 2021</w:t>
            </w:r>
          </w:p>
          <w:p w14:paraId="0F186C7C" w14:textId="77777777" w:rsidR="00F254E0" w:rsidRDefault="000E3080" w:rsidP="00F254E0">
            <w:pPr>
              <w:pStyle w:val="divdocumentparlrColmndateswrapperspanpaddedline"/>
              <w:spacing w:line="300" w:lineRule="atLeast"/>
              <w:ind w:left="200"/>
              <w:rPr>
                <w:rStyle w:val="txtBold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txtBold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WordPress Developer </w:t>
            </w:r>
          </w:p>
          <w:p w14:paraId="04262F35" w14:textId="41201C63" w:rsidR="00BD3759" w:rsidRDefault="000E3080" w:rsidP="00F254E0">
            <w:pPr>
              <w:pStyle w:val="divdocumentparlrColmndateswrapperspanpaddedline"/>
              <w:spacing w:line="300" w:lineRule="atLeast"/>
              <w:ind w:left="200"/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Bramma IT Solutions Private Limited -</w:t>
            </w:r>
            <w:r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Kadavanthara</w:t>
            </w:r>
          </w:p>
        </w:tc>
        <w:tc>
          <w:tcPr>
            <w:tcW w:w="6606" w:type="dxa"/>
            <w:tcMar>
              <w:top w:w="200" w:type="dxa"/>
              <w:left w:w="150" w:type="dxa"/>
              <w:bottom w:w="0" w:type="dxa"/>
              <w:right w:w="0" w:type="dxa"/>
            </w:tcMar>
            <w:hideMark/>
          </w:tcPr>
          <w:p w14:paraId="14F14E19" w14:textId="79A5C1D6" w:rsidR="00E64E83" w:rsidRPr="00BA244C" w:rsidRDefault="00CA4B16" w:rsidP="00BA244C">
            <w:pPr>
              <w:pStyle w:val="divdocumentparlrColmnulli"/>
              <w:numPr>
                <w:ilvl w:val="0"/>
                <w:numId w:val="1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Increased the </w:t>
            </w:r>
            <w:r w:rsidR="00BA244C" w:rsidRPr="00A2272C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Ability to adopt </w:t>
            </w:r>
            <w:r w:rsidR="00BA244C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an </w:t>
            </w:r>
            <w:r w:rsidR="00BA244C" w:rsidRPr="00A2272C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analytical and objective approach to </w:t>
            </w:r>
            <w:r w:rsidR="00014B5D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problem-solving</w:t>
            </w:r>
            <w:r w:rsidR="00E64E83" w:rsidRPr="00BA244C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.</w:t>
            </w:r>
          </w:p>
          <w:p w14:paraId="640E09EA" w14:textId="77777777" w:rsidR="004315F4" w:rsidRDefault="004315F4">
            <w:pPr>
              <w:pStyle w:val="divdocumentparlrColmnulli"/>
              <w:numPr>
                <w:ilvl w:val="0"/>
                <w:numId w:val="2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4315F4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Enhanced team meeting efficiency by developing communications and information tools.</w:t>
            </w:r>
          </w:p>
          <w:p w14:paraId="2C65CE81" w14:textId="72414F9D" w:rsidR="00B91059" w:rsidRDefault="00B91059">
            <w:pPr>
              <w:pStyle w:val="divdocumentparlrColmnulli"/>
              <w:numPr>
                <w:ilvl w:val="0"/>
                <w:numId w:val="2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B91059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Leveraged proficiency in teamwork skills to ensure efficient communication and project execution across 5 cross-functional teams</w:t>
            </w:r>
          </w:p>
          <w:p w14:paraId="3BF23E25" w14:textId="77777777" w:rsidR="00957558" w:rsidRDefault="00957558">
            <w:pPr>
              <w:pStyle w:val="divdocumentparlrColmnulli"/>
              <w:numPr>
                <w:ilvl w:val="0"/>
                <w:numId w:val="2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957558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lastRenderedPageBreak/>
              <w:t>Achieved 120% of performance goals through effective prioritization and consistent work ethics.</w:t>
            </w:r>
          </w:p>
          <w:p w14:paraId="036962FC" w14:textId="7BAAA821" w:rsidR="00BD3759" w:rsidRDefault="00E10B65">
            <w:pPr>
              <w:pStyle w:val="divdocumentparlrColmnulli"/>
              <w:numPr>
                <w:ilvl w:val="0"/>
                <w:numId w:val="2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E10B65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Improved customer satisfaction by resolving inquiries in 3 languages.</w:t>
            </w:r>
          </w:p>
        </w:tc>
      </w:tr>
    </w:tbl>
    <w:p w14:paraId="14ABD344" w14:textId="77777777" w:rsidR="00BD3759" w:rsidRDefault="00BD3759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shd w:val="clear" w:color="auto" w:fill="FFFFFF"/>
        <w:tblLayout w:type="fixed"/>
        <w:tblCellMar>
          <w:top w:w="2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700"/>
        <w:gridCol w:w="6606"/>
      </w:tblGrid>
      <w:tr w:rsidR="00BD3759" w14:paraId="4A8D2FE8" w14:textId="77777777">
        <w:trPr>
          <w:tblCellSpacing w:w="0" w:type="dxa"/>
        </w:trPr>
        <w:tc>
          <w:tcPr>
            <w:tcW w:w="370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1ED499DE" w14:textId="77777777" w:rsidR="00BD3759" w:rsidRDefault="000E3080">
            <w:pPr>
              <w:pStyle w:val="divdocumentparlrColmndateswrapperspanpaddedline"/>
              <w:spacing w:line="300" w:lineRule="atLeast"/>
              <w:ind w:left="200"/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Oct 2018 - Sep 2020</w:t>
            </w:r>
          </w:p>
          <w:p w14:paraId="5D1F9C09" w14:textId="77777777" w:rsidR="00BD3759" w:rsidRDefault="000E3080">
            <w:pPr>
              <w:pStyle w:val="divdocumentparlrColmndateswrapperspanpaddedline"/>
              <w:spacing w:line="300" w:lineRule="atLeast"/>
              <w:ind w:left="200"/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txtBold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WordPress Developer, Front-End Developer</w:t>
            </w:r>
          </w:p>
          <w:p w14:paraId="20B1DC90" w14:textId="42CF9126" w:rsidR="00BD3759" w:rsidRDefault="000E3080">
            <w:pPr>
              <w:pStyle w:val="divdocumentparlrColmndateswrapperspanpaddedline"/>
              <w:spacing w:line="300" w:lineRule="atLeast"/>
              <w:ind w:left="200"/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UFS Technologies Pvt. Ltd. -</w:t>
            </w:r>
            <w:r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Infopark, Cochin</w:t>
            </w:r>
          </w:p>
        </w:tc>
        <w:tc>
          <w:tcPr>
            <w:tcW w:w="6606" w:type="dxa"/>
            <w:tcMar>
              <w:top w:w="200" w:type="dxa"/>
              <w:left w:w="150" w:type="dxa"/>
              <w:bottom w:w="0" w:type="dxa"/>
              <w:right w:w="0" w:type="dxa"/>
            </w:tcMar>
            <w:hideMark/>
          </w:tcPr>
          <w:p w14:paraId="62674B3D" w14:textId="4C40F9ED" w:rsidR="00BD3759" w:rsidRDefault="004F3EA0">
            <w:pPr>
              <w:pStyle w:val="divdocumentparlrColmnulli"/>
              <w:numPr>
                <w:ilvl w:val="0"/>
                <w:numId w:val="3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4F3EA0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Improved process efficiency by discussing website vision with designers and clients</w:t>
            </w:r>
            <w:r w:rsidR="000E3080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.</w:t>
            </w:r>
          </w:p>
          <w:p w14:paraId="03E6B9A1" w14:textId="77777777" w:rsidR="005541D7" w:rsidRDefault="005E4108">
            <w:pPr>
              <w:pStyle w:val="divdocumentparlrColmnulli"/>
              <w:numPr>
                <w:ilvl w:val="0"/>
                <w:numId w:val="3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5E4108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Expert in Responsive Design as a Frontend Developer.</w:t>
            </w:r>
          </w:p>
          <w:p w14:paraId="6A400C8C" w14:textId="77777777" w:rsidR="005541D7" w:rsidRDefault="005541D7">
            <w:pPr>
              <w:pStyle w:val="divdocumentparlrColmnulli"/>
              <w:numPr>
                <w:ilvl w:val="0"/>
                <w:numId w:val="3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5541D7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Evaluated 100+ wireframes and website mock-ups for design accuracy.</w:t>
            </w:r>
          </w:p>
          <w:p w14:paraId="6852AD34" w14:textId="364F2D4C" w:rsidR="00964926" w:rsidRDefault="00964926">
            <w:pPr>
              <w:pStyle w:val="divdocumentparlrColmnulli"/>
              <w:numPr>
                <w:ilvl w:val="0"/>
                <w:numId w:val="3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964926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Maintained 30 long-term client websites with ongoing design and content updates.</w:t>
            </w:r>
          </w:p>
          <w:p w14:paraId="65532F1B" w14:textId="6E87BC60" w:rsidR="00BD3759" w:rsidRDefault="000E3080">
            <w:pPr>
              <w:pStyle w:val="divdocumentparlrColmnulli"/>
              <w:numPr>
                <w:ilvl w:val="0"/>
                <w:numId w:val="3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Led the redesign of the company's website ensuring mobile-first and responsive design, resulting in a 30% increase in mobile user engagement.</w:t>
            </w:r>
          </w:p>
          <w:p w14:paraId="43430CBB" w14:textId="468D5345" w:rsidR="00BD3759" w:rsidRDefault="000E3080">
            <w:pPr>
              <w:pStyle w:val="divdocumentparlrColmnulli"/>
              <w:numPr>
                <w:ilvl w:val="0"/>
                <w:numId w:val="3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Designed custom website graphics and marketing materials using Adobe Photoshop</w:t>
            </w:r>
            <w:r w:rsidR="00A00CC4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and </w:t>
            </w:r>
            <w:r w:rsidR="00A00CC4" w:rsidRPr="00A00CC4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Adobe Illustrator</w:t>
            </w:r>
            <w:r w:rsidR="0018170B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.</w:t>
            </w:r>
          </w:p>
          <w:p w14:paraId="7E4C2750" w14:textId="35B07981" w:rsidR="00BD3759" w:rsidRDefault="00BD3759" w:rsidP="009C0941">
            <w:pPr>
              <w:pStyle w:val="divdocumentparlrColmnulli"/>
              <w:spacing w:line="300" w:lineRule="atLeast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</w:tc>
      </w:tr>
    </w:tbl>
    <w:p w14:paraId="2573BD43" w14:textId="77777777" w:rsidR="00BD3759" w:rsidRDefault="00BD3759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shd w:val="clear" w:color="auto" w:fill="FFFFFF"/>
        <w:tblLayout w:type="fixed"/>
        <w:tblCellMar>
          <w:top w:w="2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700"/>
        <w:gridCol w:w="6606"/>
      </w:tblGrid>
      <w:tr w:rsidR="00BD3759" w14:paraId="086BCF97" w14:textId="77777777">
        <w:trPr>
          <w:tblCellSpacing w:w="0" w:type="dxa"/>
        </w:trPr>
        <w:tc>
          <w:tcPr>
            <w:tcW w:w="3700" w:type="dxa"/>
            <w:tcMar>
              <w:top w:w="200" w:type="dxa"/>
              <w:left w:w="0" w:type="dxa"/>
              <w:bottom w:w="500" w:type="dxa"/>
              <w:right w:w="0" w:type="dxa"/>
            </w:tcMar>
            <w:hideMark/>
          </w:tcPr>
          <w:p w14:paraId="64306EFB" w14:textId="77777777" w:rsidR="00BD3759" w:rsidRDefault="000E3080">
            <w:pPr>
              <w:pStyle w:val="divdocumentparlrColmndateswrapperspanpaddedline"/>
              <w:spacing w:line="300" w:lineRule="atLeast"/>
              <w:ind w:left="200"/>
              <w:rPr>
                <w:rStyle w:val="divdocumentdivparagraphparlrColmnnth-last-of-type1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Oct 2016 - Sep 2018</w:t>
            </w:r>
          </w:p>
          <w:p w14:paraId="311E8381" w14:textId="77777777" w:rsidR="00BD3759" w:rsidRDefault="000E3080">
            <w:pPr>
              <w:pStyle w:val="divdocumentparlrColmndateswrapperspanpaddedline"/>
              <w:spacing w:line="300" w:lineRule="atLeast"/>
              <w:ind w:left="200"/>
              <w:rPr>
                <w:rStyle w:val="divdocumentdivparagraphparlrColmnnth-last-of-type1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txtBold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Junior Software Developer</w:t>
            </w:r>
          </w:p>
          <w:p w14:paraId="7AA7AA0D" w14:textId="35B6A068" w:rsidR="00BD3759" w:rsidRDefault="000E3080">
            <w:pPr>
              <w:pStyle w:val="divdocumentparlrColmndateswrapperspanpaddedline"/>
              <w:spacing w:line="300" w:lineRule="atLeast"/>
              <w:ind w:left="200"/>
              <w:rPr>
                <w:rStyle w:val="divdocumentdivparagraphparlrColmnnth-last-of-type1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Silgrace Tech India Pvt Ltd -</w:t>
            </w:r>
            <w:r>
              <w:rPr>
                <w:rStyle w:val="divdocumentdivparagraphparlrColmnnth-last-of-type1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Alappuzha</w:t>
            </w:r>
          </w:p>
        </w:tc>
        <w:tc>
          <w:tcPr>
            <w:tcW w:w="6606" w:type="dxa"/>
            <w:tcMar>
              <w:top w:w="200" w:type="dxa"/>
              <w:left w:w="150" w:type="dxa"/>
              <w:bottom w:w="500" w:type="dxa"/>
              <w:right w:w="0" w:type="dxa"/>
            </w:tcMar>
            <w:hideMark/>
          </w:tcPr>
          <w:p w14:paraId="479093A9" w14:textId="65AF0B7F" w:rsidR="00292DBC" w:rsidRDefault="00292DBC">
            <w:pPr>
              <w:pStyle w:val="divdocumentparlrColmnulli"/>
              <w:numPr>
                <w:ilvl w:val="0"/>
                <w:numId w:val="4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292DBC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Reported and rectified over 100 front-end bugs</w:t>
            </w:r>
            <w:r w:rsidR="0046304B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(</w:t>
            </w:r>
            <w:r w:rsidR="0046304B" w:rsidRPr="0046304B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debugging</w:t>
            </w:r>
            <w:r w:rsidR="0046304B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)</w:t>
            </w:r>
            <w:r w:rsidRPr="00292DBC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, enhancing back-end communication.</w:t>
            </w:r>
          </w:p>
          <w:p w14:paraId="73FEAD81" w14:textId="0A9A9085" w:rsidR="00B265DF" w:rsidRDefault="00DF3FC8">
            <w:pPr>
              <w:pStyle w:val="divdocumentparlrColmnulli"/>
              <w:numPr>
                <w:ilvl w:val="0"/>
                <w:numId w:val="4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DF3FC8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Collaborate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d</w:t>
            </w:r>
            <w:r w:rsidRPr="00DF3FC8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with </w:t>
            </w:r>
            <w:r w:rsidR="00DA442E" w:rsidRPr="00DA442E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UI/UX</w:t>
            </w:r>
            <w:r w:rsidR="00DA442E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</w:t>
            </w:r>
            <w:r w:rsidRPr="00DF3FC8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designers to implement visually appealing and user-friendly interfaces</w:t>
            </w:r>
            <w:r w:rsidR="00B265DF" w:rsidRPr="00B265DF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.</w:t>
            </w:r>
          </w:p>
          <w:p w14:paraId="14C81D63" w14:textId="0F1976AC" w:rsidR="00BD3759" w:rsidRDefault="00C948E8">
            <w:pPr>
              <w:pStyle w:val="divdocumentparlrColmnulli"/>
              <w:numPr>
                <w:ilvl w:val="0"/>
                <w:numId w:val="4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C948E8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Implemented responsive web design across 15 projects using Bootstrap and Foundation.</w:t>
            </w:r>
          </w:p>
          <w:p w14:paraId="47AAD844" w14:textId="77777777" w:rsidR="003877C3" w:rsidRDefault="00084322" w:rsidP="003877C3">
            <w:pPr>
              <w:pStyle w:val="divdocumentparlrColmnulli"/>
              <w:numPr>
                <w:ilvl w:val="0"/>
                <w:numId w:val="4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084322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Adopted mobile-first design in over 20 projects, improving user engagement</w:t>
            </w:r>
            <w:r w:rsidR="00E35DBD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.</w:t>
            </w:r>
          </w:p>
          <w:p w14:paraId="7DA3F2FA" w14:textId="77777777" w:rsidR="003877C3" w:rsidRDefault="003877C3" w:rsidP="003877C3">
            <w:pPr>
              <w:pStyle w:val="divdocumentparlrColmnulli"/>
              <w:numPr>
                <w:ilvl w:val="0"/>
                <w:numId w:val="4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3877C3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Applied expertise in CSS, SASS, and LESS to enhance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2</w:t>
            </w:r>
            <w:r w:rsidRPr="003877C3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0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</w:t>
            </w:r>
            <w:r w:rsidRPr="003877C3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websites' aesthetics and functionality.</w:t>
            </w:r>
          </w:p>
          <w:p w14:paraId="62CA5D57" w14:textId="71930C4E" w:rsidR="00BD3759" w:rsidRPr="003877C3" w:rsidRDefault="003877C3" w:rsidP="003877C3">
            <w:pPr>
              <w:pStyle w:val="divdocumentparlrColmnulli"/>
              <w:numPr>
                <w:ilvl w:val="0"/>
                <w:numId w:val="4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3877C3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Achieved 99% cross-browser compatibility, by rigorously testing and refining </w:t>
            </w:r>
            <w:r w:rsidR="0091582C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2</w:t>
            </w:r>
            <w:r w:rsidRPr="003877C3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0+ websites.</w:t>
            </w:r>
          </w:p>
        </w:tc>
      </w:tr>
    </w:tbl>
    <w:p w14:paraId="2B07866F" w14:textId="77777777" w:rsidR="00BD3759" w:rsidRDefault="00BD3759">
      <w:pPr>
        <w:rPr>
          <w:vanish/>
        </w:rPr>
      </w:pPr>
    </w:p>
    <w:tbl>
      <w:tblPr>
        <w:tblStyle w:val="divdocumentheading"/>
        <w:tblW w:w="0" w:type="auto"/>
        <w:tblCellSpacing w:w="0" w:type="dxa"/>
        <w:shd w:val="clear" w:color="auto" w:fill="FFFFFF"/>
        <w:tblCellMar>
          <w:top w:w="5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300"/>
      </w:tblGrid>
      <w:tr w:rsidR="00BD3759" w14:paraId="23C598ED" w14:textId="77777777">
        <w:trPr>
          <w:trHeight w:val="300"/>
          <w:tblCellSpacing w:w="0" w:type="dxa"/>
        </w:trPr>
        <w:tc>
          <w:tcPr>
            <w:tcW w:w="10300" w:type="dxa"/>
            <w:shd w:val="clear" w:color="auto" w:fill="BCBF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D1B1A" w14:textId="77777777" w:rsidR="00BD3759" w:rsidRDefault="000E3080">
            <w:pPr>
              <w:pStyle w:val="divdocumentdivsectiontitledivsectiontitlepara"/>
              <w:shd w:val="clear" w:color="auto" w:fill="auto"/>
              <w:spacing w:line="300" w:lineRule="atLeast"/>
              <w:ind w:left="200" w:right="200"/>
              <w:rPr>
                <w:rStyle w:val="divdocumentdivsectiontitle"/>
                <w:rFonts w:ascii="Century Gothic" w:eastAsia="Century Gothic" w:hAnsi="Century Gothic" w:cs="Century Gothic"/>
                <w:shd w:val="clear" w:color="auto" w:fill="auto"/>
              </w:rPr>
            </w:pPr>
            <w:r>
              <w:rPr>
                <w:rStyle w:val="divdocumentdivsectiontitle"/>
                <w:rFonts w:ascii="Century Gothic" w:eastAsia="Century Gothic" w:hAnsi="Century Gothic" w:cs="Century Gothic"/>
                <w:shd w:val="clear" w:color="auto" w:fill="auto"/>
              </w:rPr>
              <w:t>Skills</w:t>
            </w:r>
          </w:p>
        </w:tc>
      </w:tr>
    </w:tbl>
    <w:p w14:paraId="6E8885D3" w14:textId="77777777" w:rsidR="00BD3759" w:rsidRDefault="00BD3759">
      <w:pPr>
        <w:rPr>
          <w:vanish/>
        </w:rPr>
      </w:pPr>
    </w:p>
    <w:tbl>
      <w:tblPr>
        <w:tblStyle w:val="divdocumenttable"/>
        <w:tblW w:w="0" w:type="auto"/>
        <w:tblInd w:w="20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053"/>
        <w:gridCol w:w="5053"/>
      </w:tblGrid>
      <w:tr w:rsidR="00BD3759" w14:paraId="429CFD93" w14:textId="77777777">
        <w:tc>
          <w:tcPr>
            <w:tcW w:w="5053" w:type="dxa"/>
            <w:tcMar>
              <w:top w:w="100" w:type="dxa"/>
              <w:left w:w="0" w:type="dxa"/>
              <w:bottom w:w="500" w:type="dxa"/>
              <w:right w:w="0" w:type="dxa"/>
            </w:tcMar>
            <w:hideMark/>
          </w:tcPr>
          <w:p w14:paraId="0682E5AB" w14:textId="77777777" w:rsidR="00BD3759" w:rsidRDefault="00BD3759">
            <w:pPr>
              <w:pStyle w:val="p"/>
              <w:spacing w:line="300" w:lineRule="atLeast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  <w:p w14:paraId="66B187E4" w14:textId="77777777" w:rsidR="00BD3759" w:rsidRDefault="000E3080">
            <w:pPr>
              <w:pStyle w:val="divdocumentulli"/>
              <w:numPr>
                <w:ilvl w:val="0"/>
                <w:numId w:val="5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Operating systems: Windows, Linux, Ubuntu, Debian</w:t>
            </w:r>
          </w:p>
          <w:p w14:paraId="43B72D90" w14:textId="0A3A2106" w:rsidR="00BD3759" w:rsidRDefault="000E3080">
            <w:pPr>
              <w:pStyle w:val="divdocumentulli"/>
              <w:numPr>
                <w:ilvl w:val="0"/>
                <w:numId w:val="5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Scripting: HTML, CSS, AJAX, MySQL,</w:t>
            </w:r>
            <w:r w:rsidR="004E2A49">
              <w:t xml:space="preserve"> </w:t>
            </w:r>
            <w:r w:rsidR="004E2A49" w:rsidRPr="004E2A49"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SQL Server</w:t>
            </w:r>
            <w:r w:rsidR="004E2A49"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jQuery, JavaScript, Bootstrap,</w:t>
            </w:r>
            <w:r w:rsidR="00D75A93"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XML, </w:t>
            </w: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TypeScript, CSS Preprocessors (SASS, LESS), React</w:t>
            </w:r>
            <w:r w:rsidR="002F44E6"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, </w:t>
            </w:r>
            <w:r w:rsidR="002F44E6" w:rsidRPr="002F44E6"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Node.js</w:t>
            </w:r>
          </w:p>
          <w:p w14:paraId="655BD131" w14:textId="77777777" w:rsidR="00BD3759" w:rsidRDefault="000E3080">
            <w:pPr>
              <w:pStyle w:val="divdocumentulli"/>
              <w:numPr>
                <w:ilvl w:val="0"/>
                <w:numId w:val="5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CI/CD Pipelines: GitHub (Git), GitLab, Bitbucket</w:t>
            </w:r>
          </w:p>
        </w:tc>
        <w:tc>
          <w:tcPr>
            <w:tcW w:w="5053" w:type="dxa"/>
            <w:tcBorders>
              <w:left w:val="single" w:sz="8" w:space="0" w:color="FEFDFD"/>
            </w:tcBorders>
            <w:tcMar>
              <w:top w:w="100" w:type="dxa"/>
              <w:left w:w="0" w:type="dxa"/>
              <w:bottom w:w="500" w:type="dxa"/>
              <w:right w:w="0" w:type="dxa"/>
            </w:tcMar>
            <w:hideMark/>
          </w:tcPr>
          <w:p w14:paraId="0E752383" w14:textId="14DA177E" w:rsidR="00BD3759" w:rsidRDefault="000E3080">
            <w:pPr>
              <w:pStyle w:val="divdocumentulli"/>
              <w:numPr>
                <w:ilvl w:val="0"/>
                <w:numId w:val="6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Tools: Visual Studio Code (VS Code)</w:t>
            </w:r>
            <w:r w:rsidR="00FC74A4"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, </w:t>
            </w:r>
            <w:r w:rsidR="00FC74A4" w:rsidRPr="00FC74A4"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Sketch</w:t>
            </w:r>
          </w:p>
          <w:p w14:paraId="3EE022D8" w14:textId="77777777" w:rsidR="00BD3759" w:rsidRDefault="000E3080">
            <w:pPr>
              <w:pStyle w:val="divdocumentulli"/>
              <w:numPr>
                <w:ilvl w:val="0"/>
                <w:numId w:val="6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Software: cPanel, VM Workstation, VMware, Oracle, Cisco Packet Tracer, R studio, Trello</w:t>
            </w:r>
          </w:p>
          <w:p w14:paraId="37A59289" w14:textId="19B04B3A" w:rsidR="00BD3759" w:rsidRDefault="000E3080">
            <w:pPr>
              <w:pStyle w:val="divdocumentulli"/>
              <w:numPr>
                <w:ilvl w:val="0"/>
                <w:numId w:val="6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Programming: PHP, Python, C++</w:t>
            </w:r>
          </w:p>
          <w:p w14:paraId="65F351FB" w14:textId="77777777" w:rsidR="00BD3759" w:rsidRDefault="000E3080">
            <w:pPr>
              <w:pStyle w:val="divdocumentulli"/>
              <w:numPr>
                <w:ilvl w:val="0"/>
                <w:numId w:val="6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Theme Builders: Elementor, Wpbakery</w:t>
            </w:r>
          </w:p>
        </w:tc>
      </w:tr>
    </w:tbl>
    <w:p w14:paraId="1BB8BFC1" w14:textId="77777777" w:rsidR="00BD3759" w:rsidRDefault="000E3080">
      <w:pPr>
        <w:pStyle w:val="divdocumentulli"/>
        <w:numPr>
          <w:ilvl w:val="0"/>
          <w:numId w:val="7"/>
        </w:numPr>
        <w:pBdr>
          <w:left w:val="none" w:sz="0" w:space="0" w:color="auto"/>
        </w:pBd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  <w:t>Operating systems: Windows, Linux, Ubuntu, Debian</w:t>
      </w:r>
    </w:p>
    <w:p w14:paraId="19A1104E" w14:textId="77777777" w:rsidR="00BD3759" w:rsidRDefault="000E3080">
      <w:pPr>
        <w:pStyle w:val="divdocumentulli"/>
        <w:numPr>
          <w:ilvl w:val="0"/>
          <w:numId w:val="7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  <w:t>Scripting: HTML, CSS, AJAX, MySQL, jQuery, JavaScript, Bootstrap, TypeScript, CSS Preprocessors (SASS, LESS), React (Basics)</w:t>
      </w:r>
    </w:p>
    <w:p w14:paraId="52FB34DC" w14:textId="77777777" w:rsidR="00BD3759" w:rsidRDefault="000E3080">
      <w:pPr>
        <w:pStyle w:val="divdocumentulli"/>
        <w:numPr>
          <w:ilvl w:val="0"/>
          <w:numId w:val="7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  <w:t>CI/CD Pipelines: GitHub (Git), GitLab, Bitbucket</w:t>
      </w:r>
    </w:p>
    <w:p w14:paraId="0A27C26D" w14:textId="77777777" w:rsidR="00BD3759" w:rsidRDefault="000E3080">
      <w:pPr>
        <w:pStyle w:val="divdocumentulli"/>
        <w:numPr>
          <w:ilvl w:val="0"/>
          <w:numId w:val="8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  <w:t>Tools: Visual Studio Code (VS Code)</w:t>
      </w:r>
    </w:p>
    <w:p w14:paraId="325A95A8" w14:textId="77777777" w:rsidR="00BD3759" w:rsidRDefault="000E3080">
      <w:pPr>
        <w:pStyle w:val="divdocumentulli"/>
        <w:numPr>
          <w:ilvl w:val="0"/>
          <w:numId w:val="8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  <w:t>Software: cPanel, VM Workstation, VMware, Oracle, Cisco Packet Tracer, R studio, Trello</w:t>
      </w:r>
    </w:p>
    <w:p w14:paraId="582C2180" w14:textId="77777777" w:rsidR="00BD3759" w:rsidRDefault="000E3080">
      <w:pPr>
        <w:pStyle w:val="divdocumentulli"/>
        <w:numPr>
          <w:ilvl w:val="0"/>
          <w:numId w:val="8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  <w:t>Programming: PHP, Python (Basics), C++</w:t>
      </w:r>
    </w:p>
    <w:p w14:paraId="300E12AD" w14:textId="77777777" w:rsidR="00BD3759" w:rsidRDefault="000E3080">
      <w:pPr>
        <w:pStyle w:val="divdocumentulli"/>
        <w:numPr>
          <w:ilvl w:val="0"/>
          <w:numId w:val="8"/>
        </w:numPr>
        <w:shd w:val="clear" w:color="auto" w:fill="FFFFFF"/>
        <w:spacing w:after="500" w:line="300" w:lineRule="atLeast"/>
        <w:ind w:left="440" w:right="200" w:hanging="241"/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  <w:t>Theme Builders: Elementor, Wpbakery</w:t>
      </w:r>
    </w:p>
    <w:p w14:paraId="26EF5542" w14:textId="77777777" w:rsidR="00BD3759" w:rsidRDefault="000E3080">
      <w:pPr>
        <w:pStyle w:val="documentsectionnotmulti-para-hiltsection-gap"/>
        <w:shd w:val="clear" w:color="auto" w:fill="FFFFFF"/>
        <w:spacing w:line="500" w:lineRule="atLeast"/>
        <w:rPr>
          <w:rFonts w:ascii="Century Gothic" w:eastAsia="Century Gothic" w:hAnsi="Century Gothic" w:cs="Century Gothic"/>
          <w:color w:val="4A4A4A"/>
          <w:sz w:val="50"/>
          <w:szCs w:val="50"/>
        </w:rPr>
      </w:pPr>
      <w:r>
        <w:rPr>
          <w:rFonts w:ascii="Century Gothic" w:eastAsia="Century Gothic" w:hAnsi="Century Gothic" w:cs="Century Gothic"/>
          <w:color w:val="4A4A4A"/>
          <w:sz w:val="50"/>
          <w:szCs w:val="50"/>
        </w:rPr>
        <w:t> </w:t>
      </w:r>
    </w:p>
    <w:tbl>
      <w:tblPr>
        <w:tblStyle w:val="divdocumentheading"/>
        <w:tblW w:w="0" w:type="auto"/>
        <w:tblCellSpacing w:w="0" w:type="dxa"/>
        <w:shd w:val="clear" w:color="auto" w:fill="FFFFFF"/>
        <w:tblCellMar>
          <w:top w:w="5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300"/>
      </w:tblGrid>
      <w:tr w:rsidR="00BD3759" w14:paraId="00641265" w14:textId="77777777">
        <w:trPr>
          <w:trHeight w:val="300"/>
          <w:tblCellSpacing w:w="0" w:type="dxa"/>
        </w:trPr>
        <w:tc>
          <w:tcPr>
            <w:tcW w:w="10300" w:type="dxa"/>
            <w:shd w:val="clear" w:color="auto" w:fill="BCBF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699B8" w14:textId="77777777" w:rsidR="00BD3759" w:rsidRDefault="000E3080">
            <w:pPr>
              <w:pStyle w:val="divdocumentdivsectiontitledivsectiontitlepara"/>
              <w:shd w:val="clear" w:color="auto" w:fill="auto"/>
              <w:spacing w:line="300" w:lineRule="atLeast"/>
              <w:ind w:left="200" w:right="200"/>
              <w:rPr>
                <w:rStyle w:val="divdocumentdivsectiontitle"/>
                <w:rFonts w:ascii="Century Gothic" w:eastAsia="Century Gothic" w:hAnsi="Century Gothic" w:cs="Century Gothic"/>
                <w:shd w:val="clear" w:color="auto" w:fill="auto"/>
              </w:rPr>
            </w:pPr>
            <w:r>
              <w:rPr>
                <w:rStyle w:val="divdocumentdivsectiontitle"/>
                <w:rFonts w:ascii="Century Gothic" w:eastAsia="Century Gothic" w:hAnsi="Century Gothic" w:cs="Century Gothic"/>
                <w:shd w:val="clear" w:color="auto" w:fill="auto"/>
              </w:rPr>
              <w:t>Education</w:t>
            </w:r>
          </w:p>
        </w:tc>
      </w:tr>
    </w:tbl>
    <w:p w14:paraId="1A226B69" w14:textId="77777777" w:rsidR="00BD3759" w:rsidRDefault="000E3080">
      <w:pPr>
        <w:pStyle w:val="divdocumentsinglecolumn"/>
        <w:pBdr>
          <w:left w:val="none" w:sz="0" w:space="0" w:color="auto"/>
          <w:right w:val="none" w:sz="0" w:space="0" w:color="auto"/>
        </w:pBdr>
        <w:shd w:val="clear" w:color="auto" w:fill="FFFFFF"/>
        <w:spacing w:before="100" w:line="3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Sep 2022 - Oct 2023</w:t>
      </w:r>
      <w:r>
        <w:rPr>
          <w:rStyle w:val="singlecolumnspanpaddedlinenth-child1"/>
          <w:rFonts w:ascii="Century Gothic" w:eastAsia="Century Gothic" w:hAnsi="Century Gothic" w:cs="Century Gothic"/>
          <w:color w:val="4A4A4A"/>
          <w:sz w:val="22"/>
          <w:szCs w:val="22"/>
        </w:rPr>
        <w:t xml:space="preserve"> </w:t>
      </w:r>
    </w:p>
    <w:p w14:paraId="357F4FE5" w14:textId="77777777" w:rsidR="00BD3759" w:rsidRDefault="000E3080">
      <w:pPr>
        <w:pStyle w:val="spanpaddedline"/>
        <w:shd w:val="clear" w:color="auto" w:fill="FFFFFF"/>
        <w:spacing w:line="3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Style w:val="txtBold"/>
          <w:rFonts w:ascii="Century Gothic" w:eastAsia="Century Gothic" w:hAnsi="Century Gothic" w:cs="Century Gothic"/>
          <w:color w:val="4A4A4A"/>
          <w:sz w:val="22"/>
          <w:szCs w:val="22"/>
        </w:rPr>
        <w:t>Master of Science</w:t>
      </w:r>
      <w:r>
        <w:rPr>
          <w:rStyle w:val="documentbeforecolonspace"/>
          <w:rFonts w:ascii="Century Gothic" w:eastAsia="Century Gothic" w:hAnsi="Century Gothic" w:cs="Century Gothic"/>
          <w:color w:val="4A4A4A"/>
          <w:sz w:val="22"/>
          <w:szCs w:val="22"/>
        </w:rPr>
        <w:t> </w:t>
      </w: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: Computer Network and System Security</w:t>
      </w:r>
    </w:p>
    <w:p w14:paraId="7028E79A" w14:textId="77777777" w:rsidR="00BD3759" w:rsidRDefault="000E3080">
      <w:pPr>
        <w:pStyle w:val="spanpaddedline"/>
        <w:shd w:val="clear" w:color="auto" w:fill="FFFFFF"/>
        <w:spacing w:line="3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University of Hertfordshire |</w:t>
      </w:r>
      <w:r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Hertford, Hertfordshire</w:t>
      </w:r>
      <w:r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|</w:t>
      </w:r>
      <w:r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Distinction</w:t>
      </w:r>
    </w:p>
    <w:p w14:paraId="6C49E213" w14:textId="77777777" w:rsidR="00BD3759" w:rsidRDefault="000E3080">
      <w:pPr>
        <w:pStyle w:val="divdocumentdivparagraphdivemptyDiv"/>
        <w:shd w:val="clear" w:color="auto" w:fill="FFFFFF"/>
        <w:spacing w:line="500" w:lineRule="atLeast"/>
        <w:ind w:left="200" w:right="200"/>
        <w:rPr>
          <w:rFonts w:ascii="Century Gothic" w:eastAsia="Century Gothic" w:hAnsi="Century Gothic" w:cs="Century Gothic"/>
          <w:vanish w:val="0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> </w:t>
      </w:r>
    </w:p>
    <w:p w14:paraId="387E8292" w14:textId="77777777" w:rsidR="00BF06A1" w:rsidRDefault="00BF06A1">
      <w:pPr>
        <w:pStyle w:val="divdocumentdivparagraphdivemptyDiv"/>
        <w:shd w:val="clear" w:color="auto" w:fill="FFFFFF"/>
        <w:spacing w:line="500" w:lineRule="atLeast"/>
        <w:ind w:left="200" w:right="200"/>
        <w:rPr>
          <w:rFonts w:ascii="Century Gothic" w:eastAsia="Century Gothic" w:hAnsi="Century Gothic" w:cs="Century Gothic"/>
          <w:vanish w:val="0"/>
          <w:color w:val="4A4A4A"/>
          <w:sz w:val="22"/>
          <w:szCs w:val="22"/>
        </w:rPr>
      </w:pPr>
    </w:p>
    <w:p w14:paraId="394C6AF1" w14:textId="77777777" w:rsidR="00DD2468" w:rsidRDefault="00DD2468">
      <w:pPr>
        <w:pStyle w:val="divdocumentdivparagraphdivemptyDiv"/>
        <w:shd w:val="clear" w:color="auto" w:fill="FFFFFF"/>
        <w:spacing w:line="5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</w:p>
    <w:p w14:paraId="6972D8BA" w14:textId="77777777" w:rsidR="00BD3759" w:rsidRDefault="000E3080">
      <w:pPr>
        <w:pStyle w:val="divdocumentsinglecolumn"/>
        <w:pBdr>
          <w:top w:val="none" w:sz="0" w:space="10" w:color="auto"/>
          <w:left w:val="none" w:sz="0" w:space="0" w:color="auto"/>
          <w:right w:val="none" w:sz="0" w:space="0" w:color="auto"/>
        </w:pBdr>
        <w:shd w:val="clear" w:color="auto" w:fill="FFFFFF"/>
        <w:spacing w:line="3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2012 - 2016</w:t>
      </w:r>
      <w:r>
        <w:rPr>
          <w:rStyle w:val="singlecolumnspanpaddedlinenth-child1"/>
          <w:rFonts w:ascii="Century Gothic" w:eastAsia="Century Gothic" w:hAnsi="Century Gothic" w:cs="Century Gothic"/>
          <w:color w:val="4A4A4A"/>
          <w:sz w:val="22"/>
          <w:szCs w:val="22"/>
        </w:rPr>
        <w:t xml:space="preserve"> </w:t>
      </w:r>
    </w:p>
    <w:p w14:paraId="75F15213" w14:textId="77777777" w:rsidR="00BD3759" w:rsidRDefault="000E3080">
      <w:pPr>
        <w:pStyle w:val="spanpaddedline"/>
        <w:shd w:val="clear" w:color="auto" w:fill="FFFFFF"/>
        <w:spacing w:line="3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Style w:val="txtBold"/>
          <w:rFonts w:ascii="Century Gothic" w:eastAsia="Century Gothic" w:hAnsi="Century Gothic" w:cs="Century Gothic"/>
          <w:color w:val="4A4A4A"/>
          <w:sz w:val="22"/>
          <w:szCs w:val="22"/>
        </w:rPr>
        <w:t>Bachelor of Technology</w:t>
      </w:r>
      <w:r>
        <w:rPr>
          <w:rStyle w:val="documentbeforecolonspace"/>
          <w:rFonts w:ascii="Century Gothic" w:eastAsia="Century Gothic" w:hAnsi="Century Gothic" w:cs="Century Gothic"/>
          <w:color w:val="4A4A4A"/>
          <w:sz w:val="22"/>
          <w:szCs w:val="22"/>
        </w:rPr>
        <w:t> </w:t>
      </w: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: Computer Science &amp; Engineering</w:t>
      </w:r>
    </w:p>
    <w:p w14:paraId="4C932310" w14:textId="309018C8" w:rsidR="00D40BE8" w:rsidRDefault="000E3080" w:rsidP="00A5468B">
      <w:pPr>
        <w:pStyle w:val="spanpaddedline"/>
        <w:shd w:val="clear" w:color="auto" w:fill="FFFFFF"/>
        <w:spacing w:line="3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Cochin University of Science &amp; Technology |</w:t>
      </w:r>
      <w:r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India |</w:t>
      </w:r>
      <w:r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Honours</w:t>
      </w:r>
    </w:p>
    <w:p w14:paraId="3BF235CB" w14:textId="77777777" w:rsidR="00BD3759" w:rsidRDefault="000E3080">
      <w:pPr>
        <w:pStyle w:val="divdocumentdivparagraphnth-last-child1divemptyDiv"/>
        <w:shd w:val="clear" w:color="auto" w:fill="FFFFFF"/>
        <w:spacing w:line="5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> </w:t>
      </w:r>
    </w:p>
    <w:tbl>
      <w:tblPr>
        <w:tblStyle w:val="divdocumentheading"/>
        <w:tblW w:w="0" w:type="auto"/>
        <w:tblCellSpacing w:w="0" w:type="dxa"/>
        <w:shd w:val="clear" w:color="auto" w:fill="FFFFFF"/>
        <w:tblCellMar>
          <w:top w:w="5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300"/>
      </w:tblGrid>
      <w:tr w:rsidR="00BD3759" w14:paraId="553A8515" w14:textId="77777777">
        <w:trPr>
          <w:trHeight w:val="300"/>
          <w:tblCellSpacing w:w="0" w:type="dxa"/>
        </w:trPr>
        <w:tc>
          <w:tcPr>
            <w:tcW w:w="10300" w:type="dxa"/>
            <w:shd w:val="clear" w:color="auto" w:fill="BCBF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692CC" w14:textId="77777777" w:rsidR="00BD3759" w:rsidRDefault="000E3080">
            <w:pPr>
              <w:pStyle w:val="divdocumentdivsectiontitledivsectiontitlepara"/>
              <w:shd w:val="clear" w:color="auto" w:fill="auto"/>
              <w:spacing w:line="300" w:lineRule="atLeast"/>
              <w:ind w:left="200" w:right="200"/>
              <w:rPr>
                <w:rStyle w:val="divdocumentdivsectiontitle"/>
                <w:rFonts w:ascii="Century Gothic" w:eastAsia="Century Gothic" w:hAnsi="Century Gothic" w:cs="Century Gothic"/>
                <w:shd w:val="clear" w:color="auto" w:fill="auto"/>
              </w:rPr>
            </w:pPr>
            <w:r>
              <w:rPr>
                <w:rStyle w:val="divdocumentdivsectiontitle"/>
                <w:rFonts w:ascii="Century Gothic" w:eastAsia="Century Gothic" w:hAnsi="Century Gothic" w:cs="Century Gothic"/>
                <w:shd w:val="clear" w:color="auto" w:fill="auto"/>
              </w:rPr>
              <w:t>Accomplishments</w:t>
            </w:r>
          </w:p>
        </w:tc>
      </w:tr>
    </w:tbl>
    <w:p w14:paraId="411062D3" w14:textId="77777777" w:rsidR="00BD3759" w:rsidRDefault="00BD3759">
      <w:pPr>
        <w:pStyle w:val="p"/>
        <w:shd w:val="clear" w:color="auto" w:fill="FFFFFF"/>
        <w:spacing w:before="100" w:line="3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</w:p>
    <w:p w14:paraId="2CAC1D95" w14:textId="3B75CC16" w:rsidR="00BD3759" w:rsidRDefault="000E3080">
      <w:pPr>
        <w:pStyle w:val="divdocumentulli"/>
        <w:numPr>
          <w:ilvl w:val="0"/>
          <w:numId w:val="9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>One of my greatest accomplishments is that my master's project was chosen by the professor for the rest of the publication process and will soon be published</w:t>
      </w:r>
      <w:r w:rsidR="00E5643E"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 which is done by using ns3 mmwave simulator </w:t>
      </w:r>
      <w:r w:rsidR="003414F3"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using the </w:t>
      </w:r>
      <w:r w:rsidR="003414F3" w:rsidRPr="003414F3">
        <w:rPr>
          <w:rFonts w:ascii="Century Gothic" w:eastAsia="Century Gothic" w:hAnsi="Century Gothic" w:cs="Century Gothic"/>
          <w:color w:val="4A4A4A"/>
          <w:sz w:val="22"/>
          <w:szCs w:val="22"/>
        </w:rPr>
        <w:t>object-oriented programming (OOP) principles</w:t>
      </w:r>
      <w:r>
        <w:rPr>
          <w:rFonts w:ascii="Century Gothic" w:eastAsia="Century Gothic" w:hAnsi="Century Gothic" w:cs="Century Gothic"/>
          <w:color w:val="4A4A4A"/>
          <w:sz w:val="22"/>
          <w:szCs w:val="22"/>
        </w:rPr>
        <w:t>.</w:t>
      </w:r>
    </w:p>
    <w:p w14:paraId="61F7AA4E" w14:textId="77777777" w:rsidR="00BD3759" w:rsidRDefault="000E3080">
      <w:pPr>
        <w:pStyle w:val="divdocumentulli"/>
        <w:numPr>
          <w:ilvl w:val="0"/>
          <w:numId w:val="9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>Familiarity with operating at the command line.</w:t>
      </w:r>
    </w:p>
    <w:p w14:paraId="754D4F9E" w14:textId="77777777" w:rsidR="00BD3759" w:rsidRDefault="000E3080">
      <w:pPr>
        <w:pStyle w:val="divdocumentulli"/>
        <w:numPr>
          <w:ilvl w:val="0"/>
          <w:numId w:val="9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>Leadership: Supported as a mentor for the new joiners both in Webandcrafts Pvt Lmtd &amp; Bramma IT Solutions.</w:t>
      </w:r>
    </w:p>
    <w:p w14:paraId="31F46612" w14:textId="77777777" w:rsidR="00BD3759" w:rsidRDefault="000E3080">
      <w:pPr>
        <w:pStyle w:val="divdocumentulli"/>
        <w:numPr>
          <w:ilvl w:val="0"/>
          <w:numId w:val="9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>Self-motivated and a good team player with strong interpersonal skills.</w:t>
      </w:r>
    </w:p>
    <w:p w14:paraId="07FC9C2E" w14:textId="77777777" w:rsidR="00BD3759" w:rsidRDefault="000E3080">
      <w:pPr>
        <w:pStyle w:val="divdocumentulli"/>
        <w:numPr>
          <w:ilvl w:val="0"/>
          <w:numId w:val="9"/>
        </w:numPr>
        <w:shd w:val="clear" w:color="auto" w:fill="FFFFFF"/>
        <w:spacing w:after="500" w:line="300" w:lineRule="atLeast"/>
        <w:ind w:left="440" w:right="200" w:hanging="241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>Enrolled in a six-month Java course at Soften Technologies in Kadavanthara, Kerala, India.</w:t>
      </w:r>
    </w:p>
    <w:tbl>
      <w:tblPr>
        <w:tblStyle w:val="divdocumentheading"/>
        <w:tblW w:w="0" w:type="auto"/>
        <w:tblCellSpacing w:w="0" w:type="dxa"/>
        <w:shd w:val="clear" w:color="auto" w:fill="FFFFFF"/>
        <w:tblCellMar>
          <w:top w:w="5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300"/>
      </w:tblGrid>
      <w:tr w:rsidR="00BD3759" w14:paraId="031C4D6A" w14:textId="77777777">
        <w:trPr>
          <w:trHeight w:val="300"/>
          <w:tblCellSpacing w:w="0" w:type="dxa"/>
        </w:trPr>
        <w:tc>
          <w:tcPr>
            <w:tcW w:w="10300" w:type="dxa"/>
            <w:shd w:val="clear" w:color="auto" w:fill="BCBF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049CF" w14:textId="77777777" w:rsidR="00BD3759" w:rsidRDefault="000E3080">
            <w:pPr>
              <w:pStyle w:val="divdocumentdivsectiontitledivsectiontitlepara"/>
              <w:shd w:val="clear" w:color="auto" w:fill="auto"/>
              <w:spacing w:line="300" w:lineRule="atLeast"/>
              <w:ind w:left="200" w:right="200"/>
              <w:rPr>
                <w:rStyle w:val="divdocumentdivsectiontitle"/>
                <w:rFonts w:ascii="Century Gothic" w:eastAsia="Century Gothic" w:hAnsi="Century Gothic" w:cs="Century Gothic"/>
                <w:shd w:val="clear" w:color="auto" w:fill="auto"/>
              </w:rPr>
            </w:pPr>
            <w:r>
              <w:rPr>
                <w:rStyle w:val="divdocumentdivsectiontitle"/>
                <w:rFonts w:ascii="Century Gothic" w:eastAsia="Century Gothic" w:hAnsi="Century Gothic" w:cs="Century Gothic"/>
                <w:shd w:val="clear" w:color="auto" w:fill="auto"/>
              </w:rPr>
              <w:t>Additional Information</w:t>
            </w:r>
          </w:p>
        </w:tc>
      </w:tr>
    </w:tbl>
    <w:p w14:paraId="6FD28C5C" w14:textId="1A089838" w:rsidR="00BD3759" w:rsidRDefault="000E3080">
      <w:pPr>
        <w:pStyle w:val="divdocumentulli"/>
        <w:numPr>
          <w:ilvl w:val="0"/>
          <w:numId w:val="10"/>
        </w:numPr>
        <w:pBdr>
          <w:left w:val="none" w:sz="0" w:space="0" w:color="auto"/>
        </w:pBdr>
        <w:shd w:val="clear" w:color="auto" w:fill="FFFFFF"/>
        <w:spacing w:before="100" w:line="300" w:lineRule="atLeast"/>
        <w:ind w:left="440" w:right="200" w:hanging="241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VISA DETAILS: UK Visa: </w:t>
      </w:r>
      <w:r w:rsidR="005B4562">
        <w:rPr>
          <w:rFonts w:ascii="Century Gothic" w:eastAsia="Century Gothic" w:hAnsi="Century Gothic" w:cs="Century Gothic"/>
          <w:color w:val="4A4A4A"/>
          <w:sz w:val="22"/>
          <w:szCs w:val="22"/>
        </w:rPr>
        <w:t>Holding</w:t>
      </w:r>
      <w:r w:rsidR="00CF59C6"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 the</w:t>
      </w:r>
      <w:r w:rsidR="005B4562"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 UK </w:t>
      </w:r>
      <w:r w:rsidR="009775C8">
        <w:rPr>
          <w:rFonts w:ascii="Century Gothic" w:eastAsia="Century Gothic" w:hAnsi="Century Gothic" w:cs="Century Gothic"/>
          <w:color w:val="4A4A4A"/>
          <w:sz w:val="22"/>
          <w:szCs w:val="22"/>
        </w:rPr>
        <w:t>Graduate</w:t>
      </w:r>
      <w:r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 Visa </w:t>
      </w:r>
      <w:r w:rsidR="00CF59C6">
        <w:rPr>
          <w:rFonts w:ascii="Century Gothic" w:eastAsia="Century Gothic" w:hAnsi="Century Gothic" w:cs="Century Gothic"/>
          <w:color w:val="4A4A4A"/>
          <w:sz w:val="22"/>
          <w:szCs w:val="22"/>
        </w:rPr>
        <w:t>for 2 years (From February 1, 2024)</w:t>
      </w:r>
    </w:p>
    <w:p w14:paraId="1DD387BF" w14:textId="0BC622F7" w:rsidR="00BD3759" w:rsidRDefault="000E3080" w:rsidP="009775C8">
      <w:pPr>
        <w:pStyle w:val="divdocumentulli"/>
        <w:shd w:val="clear" w:color="auto" w:fill="FFFFFF"/>
        <w:spacing w:after="500" w:line="14" w:lineRule="exact"/>
        <w:ind w:left="440" w:right="200"/>
      </w:pPr>
      <w:r w:rsidRPr="009775C8">
        <w:rPr>
          <w:color w:val="FFFFFF"/>
          <w:sz w:val="2"/>
        </w:rPr>
        <w:t>#HRJ#9501ac1f-c7bf-4bbc-bfc3-ef9bd5f1e069#</w:t>
      </w:r>
    </w:p>
    <w:sectPr w:rsidR="00BD3759">
      <w:pgSz w:w="11906" w:h="16838"/>
      <w:pgMar w:top="800" w:right="800" w:bottom="80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CBD829FA-9C74-4985-AC43-34B2CEDC20A3}"/>
    <w:embedBold r:id="rId2" w:fontKey="{C22F01E4-325F-42AE-96E8-8D11C59BDF2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32C892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2452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8EBD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AB4F0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0C239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0C6DD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80A79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C24CB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C68C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3FD058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DA06E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D4E7E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2C7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5F2BB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AE60C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B0B0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621E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8EED7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F716AA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EA39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95E47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B414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92B2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34D3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5E44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6611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9C46A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61F8D2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D7229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326EA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B4BC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06E09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B262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8801C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2C072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C6E4A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0A6E5A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7C01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6C5F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3888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6061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0EEA4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FA75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62DC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FBA43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E78EA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C1476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748A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8E5B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18AC2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3A2EF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924A4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2805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B497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49E2D4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18C8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5822B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BB074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9E23D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4A48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A811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0E8B4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4685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161C8F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4476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A0AD1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AD6D8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BC8EF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70EFB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CD8A7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79829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100DB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5DA4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C7ABC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06407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598B9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06ED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124E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B6CD3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F2477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7ECC8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5052F1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812A5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5D8AC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F42C5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49016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6B4DF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68E7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44DA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862B6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2115394421">
    <w:abstractNumId w:val="0"/>
  </w:num>
  <w:num w:numId="2" w16cid:durableId="1564413659">
    <w:abstractNumId w:val="1"/>
  </w:num>
  <w:num w:numId="3" w16cid:durableId="1964262439">
    <w:abstractNumId w:val="2"/>
  </w:num>
  <w:num w:numId="4" w16cid:durableId="1128206587">
    <w:abstractNumId w:val="3"/>
  </w:num>
  <w:num w:numId="5" w16cid:durableId="910240858">
    <w:abstractNumId w:val="4"/>
  </w:num>
  <w:num w:numId="6" w16cid:durableId="1727683241">
    <w:abstractNumId w:val="5"/>
  </w:num>
  <w:num w:numId="7" w16cid:durableId="1527523110">
    <w:abstractNumId w:val="6"/>
  </w:num>
  <w:num w:numId="8" w16cid:durableId="265890524">
    <w:abstractNumId w:val="7"/>
  </w:num>
  <w:num w:numId="9" w16cid:durableId="500659114">
    <w:abstractNumId w:val="8"/>
  </w:num>
  <w:num w:numId="10" w16cid:durableId="18514865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TrueTypeFonts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759"/>
    <w:rsid w:val="00014B5D"/>
    <w:rsid w:val="00067E76"/>
    <w:rsid w:val="00071DC6"/>
    <w:rsid w:val="00084322"/>
    <w:rsid w:val="000C18AB"/>
    <w:rsid w:val="000E29A0"/>
    <w:rsid w:val="000E3080"/>
    <w:rsid w:val="000F4750"/>
    <w:rsid w:val="001217A2"/>
    <w:rsid w:val="0016272C"/>
    <w:rsid w:val="001665B6"/>
    <w:rsid w:val="0018170B"/>
    <w:rsid w:val="00261B24"/>
    <w:rsid w:val="0027159E"/>
    <w:rsid w:val="00273F53"/>
    <w:rsid w:val="00292DBC"/>
    <w:rsid w:val="002C7DAC"/>
    <w:rsid w:val="002F44E6"/>
    <w:rsid w:val="003414F3"/>
    <w:rsid w:val="0035138A"/>
    <w:rsid w:val="00357D92"/>
    <w:rsid w:val="003669D3"/>
    <w:rsid w:val="003877C3"/>
    <w:rsid w:val="003902DB"/>
    <w:rsid w:val="003946BF"/>
    <w:rsid w:val="003B149B"/>
    <w:rsid w:val="003D111A"/>
    <w:rsid w:val="0040157A"/>
    <w:rsid w:val="00413B02"/>
    <w:rsid w:val="004315F4"/>
    <w:rsid w:val="00457D5C"/>
    <w:rsid w:val="0046304B"/>
    <w:rsid w:val="00484DBC"/>
    <w:rsid w:val="004A0BA0"/>
    <w:rsid w:val="004C3CFC"/>
    <w:rsid w:val="004D1C0C"/>
    <w:rsid w:val="004E2A49"/>
    <w:rsid w:val="004F3EA0"/>
    <w:rsid w:val="00524925"/>
    <w:rsid w:val="005541D7"/>
    <w:rsid w:val="005A1D44"/>
    <w:rsid w:val="005B4562"/>
    <w:rsid w:val="005B5A29"/>
    <w:rsid w:val="005E4108"/>
    <w:rsid w:val="0068230D"/>
    <w:rsid w:val="00685768"/>
    <w:rsid w:val="006B21AD"/>
    <w:rsid w:val="006C7DEB"/>
    <w:rsid w:val="006F1873"/>
    <w:rsid w:val="00704CE7"/>
    <w:rsid w:val="007146FC"/>
    <w:rsid w:val="0071640A"/>
    <w:rsid w:val="0074370F"/>
    <w:rsid w:val="007A4D4F"/>
    <w:rsid w:val="007D43B4"/>
    <w:rsid w:val="007F188D"/>
    <w:rsid w:val="008036D0"/>
    <w:rsid w:val="00882C4A"/>
    <w:rsid w:val="008A463F"/>
    <w:rsid w:val="008B3B02"/>
    <w:rsid w:val="008F15DC"/>
    <w:rsid w:val="00910204"/>
    <w:rsid w:val="0091582C"/>
    <w:rsid w:val="00943125"/>
    <w:rsid w:val="00957558"/>
    <w:rsid w:val="00964926"/>
    <w:rsid w:val="009747EC"/>
    <w:rsid w:val="009775C8"/>
    <w:rsid w:val="009A12F6"/>
    <w:rsid w:val="009C0941"/>
    <w:rsid w:val="009C0B25"/>
    <w:rsid w:val="009C6742"/>
    <w:rsid w:val="00A00CC4"/>
    <w:rsid w:val="00A12AFF"/>
    <w:rsid w:val="00A2272C"/>
    <w:rsid w:val="00A5468B"/>
    <w:rsid w:val="00A55614"/>
    <w:rsid w:val="00A72AC5"/>
    <w:rsid w:val="00A90CC4"/>
    <w:rsid w:val="00AC4298"/>
    <w:rsid w:val="00AC6037"/>
    <w:rsid w:val="00AC7202"/>
    <w:rsid w:val="00B265DF"/>
    <w:rsid w:val="00B37403"/>
    <w:rsid w:val="00B6041A"/>
    <w:rsid w:val="00B65A96"/>
    <w:rsid w:val="00B8285B"/>
    <w:rsid w:val="00B91059"/>
    <w:rsid w:val="00BA244C"/>
    <w:rsid w:val="00BA5B27"/>
    <w:rsid w:val="00BB1BA4"/>
    <w:rsid w:val="00BB5C0C"/>
    <w:rsid w:val="00BD3759"/>
    <w:rsid w:val="00BF06A1"/>
    <w:rsid w:val="00C66D2E"/>
    <w:rsid w:val="00C948E8"/>
    <w:rsid w:val="00CA4B16"/>
    <w:rsid w:val="00CE6872"/>
    <w:rsid w:val="00CF59C6"/>
    <w:rsid w:val="00D22213"/>
    <w:rsid w:val="00D40BE8"/>
    <w:rsid w:val="00D75A93"/>
    <w:rsid w:val="00DA442E"/>
    <w:rsid w:val="00DD2468"/>
    <w:rsid w:val="00DD3C49"/>
    <w:rsid w:val="00DF3FC8"/>
    <w:rsid w:val="00E10B65"/>
    <w:rsid w:val="00E35DBD"/>
    <w:rsid w:val="00E5643E"/>
    <w:rsid w:val="00E64E83"/>
    <w:rsid w:val="00F05C4A"/>
    <w:rsid w:val="00F13AEF"/>
    <w:rsid w:val="00F254E0"/>
    <w:rsid w:val="00F51C41"/>
    <w:rsid w:val="00F54026"/>
    <w:rsid w:val="00FA5CA3"/>
    <w:rsid w:val="00FC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71C575"/>
  <w15:docId w15:val="{6F216DAB-CEFE-4E79-BF7A-5EBB0529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hd w:val="clear" w:color="auto" w:fill="FFFFFF"/>
      <w:spacing w:line="300" w:lineRule="atLeast"/>
    </w:pPr>
    <w:rPr>
      <w:color w:val="4A4A4A"/>
      <w:shd w:val="clear" w:color="auto" w:fill="FFFFFF"/>
    </w:rPr>
  </w:style>
  <w:style w:type="paragraph" w:customStyle="1" w:styleId="divdocumentdivsectionnotheadingsection">
    <w:name w:val="div_document_div_section_not(.headingsection)"/>
    <w:basedOn w:val="Normal"/>
  </w:style>
  <w:style w:type="paragraph" w:customStyle="1" w:styleId="divdocumentdivparagraph">
    <w:name w:val="div_document_div_paragraph"/>
    <w:basedOn w:val="Normal"/>
    <w:pPr>
      <w:pBdr>
        <w:top w:val="none" w:sz="0" w:space="10" w:color="auto"/>
      </w:pBdr>
    </w:pPr>
  </w:style>
  <w:style w:type="paragraph" w:customStyle="1" w:styleId="divname">
    <w:name w:val="div_name"/>
    <w:basedOn w:val="div"/>
    <w:pPr>
      <w:spacing w:line="880" w:lineRule="atLeast"/>
      <w:jc w:val="center"/>
    </w:pPr>
    <w:rPr>
      <w:caps/>
      <w:sz w:val="80"/>
      <w:szCs w:val="80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address">
    <w:name w:val="div_address"/>
    <w:basedOn w:val="div"/>
    <w:pPr>
      <w:spacing w:line="300" w:lineRule="atLeast"/>
      <w:jc w:val="center"/>
    </w:pPr>
    <w:rPr>
      <w:sz w:val="22"/>
      <w:szCs w:val="22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character" w:customStyle="1" w:styleId="txtBold">
    <w:name w:val="txtBold"/>
    <w:basedOn w:val="DefaultParagraphFont"/>
    <w:rPr>
      <w:b/>
      <w:bCs/>
    </w:rPr>
  </w:style>
  <w:style w:type="character" w:customStyle="1" w:styleId="documentbeforecolonspace">
    <w:name w:val="document_beforecolonspace"/>
    <w:basedOn w:val="DefaultParagraphFont"/>
    <w:rPr>
      <w:vanish/>
    </w:rPr>
  </w:style>
  <w:style w:type="character" w:customStyle="1" w:styleId="social-linknth-last-child1socl-bar">
    <w:name w:val="social-link_nth-last-child(1)_socl-bar"/>
    <w:basedOn w:val="DefaultParagraphFont"/>
    <w:rPr>
      <w:vanish/>
    </w:rPr>
  </w:style>
  <w:style w:type="character" w:customStyle="1" w:styleId="divdocumentdivsectiontitle">
    <w:name w:val="div_document_div_sectiontitle"/>
    <w:basedOn w:val="DefaultParagraphFont"/>
    <w:rPr>
      <w:b/>
      <w:bCs/>
      <w:caps/>
      <w:color w:val="FFFFFF"/>
      <w:spacing w:val="10"/>
      <w:sz w:val="22"/>
      <w:szCs w:val="22"/>
      <w:shd w:val="clear" w:color="auto" w:fill="BCBFC3"/>
    </w:rPr>
  </w:style>
  <w:style w:type="paragraph" w:customStyle="1" w:styleId="divdocumentdivsectiontitledivsectiontitlepara">
    <w:name w:val="div_document_div_sectiontitle_div_sectiontitlepara"/>
    <w:basedOn w:val="Normal"/>
    <w:pPr>
      <w:shd w:val="clear" w:color="auto" w:fill="BCBFC3"/>
    </w:pPr>
    <w:rPr>
      <w:color w:val="FFFFFF"/>
      <w:spacing w:val="10"/>
      <w:sz w:val="22"/>
      <w:szCs w:val="22"/>
      <w:shd w:val="clear" w:color="auto" w:fill="BCBFC3"/>
    </w:rPr>
  </w:style>
  <w:style w:type="table" w:customStyle="1" w:styleId="divdocumentheading">
    <w:name w:val="div_document_heading"/>
    <w:basedOn w:val="TableNormal"/>
    <w:tblPr/>
  </w:style>
  <w:style w:type="paragraph" w:customStyle="1" w:styleId="divdocumentdivsectiondivparagraphWrapper">
    <w:name w:val="div_document_div_section_div_paragraphWrapper"/>
    <w:basedOn w:val="Normal"/>
  </w:style>
  <w:style w:type="paragraph" w:customStyle="1" w:styleId="divdocumentsinglecolumn">
    <w:name w:val="div_document_singlecolumn"/>
    <w:basedOn w:val="Normal"/>
    <w:pPr>
      <w:pBdr>
        <w:left w:val="none" w:sz="0" w:space="10" w:color="auto"/>
        <w:right w:val="none" w:sz="0" w:space="10" w:color="auto"/>
      </w:pBdr>
    </w:pPr>
  </w:style>
  <w:style w:type="paragraph" w:customStyle="1" w:styleId="p">
    <w:name w:val="p"/>
    <w:basedOn w:val="Normal"/>
  </w:style>
  <w:style w:type="character" w:customStyle="1" w:styleId="divdocumentparlrColmndateswrapper">
    <w:name w:val="div_document_parlrColmn_dates_wrapper"/>
    <w:basedOn w:val="DefaultParagraphFont"/>
  </w:style>
  <w:style w:type="paragraph" w:customStyle="1" w:styleId="divdocumentparlrColmndateswrapperspanpaddedline">
    <w:name w:val="div_document_parlrColmn_dates_wrapper_span_paddedline"/>
    <w:basedOn w:val="Normal"/>
    <w:pPr>
      <w:pBdr>
        <w:left w:val="none" w:sz="0" w:space="10" w:color="auto"/>
      </w:pBdr>
    </w:pPr>
  </w:style>
  <w:style w:type="character" w:customStyle="1" w:styleId="divdocumentparlrColmndateswrapperspanpaddedlineCharacter">
    <w:name w:val="div_document_parlrColmn_dates_wrapper_span_paddedline Character"/>
    <w:basedOn w:val="DefaultParagraphFont"/>
  </w:style>
  <w:style w:type="character" w:customStyle="1" w:styleId="divdocumentparlrColmnsinglecolumn">
    <w:name w:val="div_document_parlrColmn_singlecolumn"/>
    <w:basedOn w:val="DefaultParagraphFont"/>
  </w:style>
  <w:style w:type="paragraph" w:customStyle="1" w:styleId="divdocumentparlrColmnulli">
    <w:name w:val="div_document_parlrColmn_ul_li"/>
    <w:basedOn w:val="Normal"/>
    <w:pPr>
      <w:pBdr>
        <w:left w:val="none" w:sz="0" w:space="5" w:color="auto"/>
      </w:pBdr>
    </w:pPr>
  </w:style>
  <w:style w:type="table" w:customStyle="1" w:styleId="divdocumentdivparagraphTable">
    <w:name w:val="div_document_div_paragraph Table"/>
    <w:basedOn w:val="TableNormal"/>
    <w:tblPr/>
  </w:style>
  <w:style w:type="character" w:customStyle="1" w:styleId="divdocumentdivparagraphparlrColmnnth-last-of-type1dateswrapper">
    <w:name w:val="div_document_div_paragraph_parlrColmn_nth-last-of-type(1)_dates_wrapper"/>
    <w:basedOn w:val="DefaultParagraphFont"/>
  </w:style>
  <w:style w:type="character" w:customStyle="1" w:styleId="divdocumentdivparagraphparlrColmnnth-last-of-type1singlecolumn">
    <w:name w:val="div_document_div_paragraph_parlrColmn_nth-last-of-type(1)_singlecolumn"/>
    <w:basedOn w:val="DefaultParagraphFont"/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table" w:customStyle="1" w:styleId="divdocumenttable">
    <w:name w:val="div_document_table"/>
    <w:basedOn w:val="TableNormal"/>
    <w:tblPr/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rPr>
      <w:vanish/>
    </w:rPr>
  </w:style>
  <w:style w:type="paragraph" w:customStyle="1" w:styleId="txtBoldParagraph">
    <w:name w:val="txtBold Paragraph"/>
    <w:basedOn w:val="Normal"/>
    <w:rPr>
      <w:b/>
      <w:bCs/>
    </w:rPr>
  </w:style>
  <w:style w:type="paragraph" w:customStyle="1" w:styleId="documentsectionnotmulti-para-hiltsection-gap">
    <w:name w:val="document_section_not(.multi-para-hilt)_section-gap"/>
    <w:basedOn w:val="Normal"/>
    <w:rPr>
      <w:vanish/>
    </w:rPr>
  </w:style>
  <w:style w:type="paragraph" w:customStyle="1" w:styleId="divdocumentdivsectionSECTIONEDUCdivparagraphWrapper">
    <w:name w:val="div_document_div_section_SECTION_EDUC_div_paragraphWrapper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paragraph" w:customStyle="1" w:styleId="divdocumentdivparagraphdivemptyDiv">
    <w:name w:val="div_document_div_paragraph_div_emptyDiv"/>
    <w:basedOn w:val="Normal"/>
    <w:rPr>
      <w:vanish/>
    </w:rPr>
  </w:style>
  <w:style w:type="paragraph" w:customStyle="1" w:styleId="divdocumentdivparagraphnth-last-child1divemptyDiv">
    <w:name w:val="div_document_div_paragraph_nth-last-child(1)_div_emptyDiv"/>
    <w:basedOn w:val="Normal"/>
  </w:style>
  <w:style w:type="character" w:styleId="Hyperlink">
    <w:name w:val="Hyperlink"/>
    <w:basedOn w:val="DefaultParagraphFont"/>
    <w:uiPriority w:val="99"/>
    <w:unhideWhenUsed/>
    <w:rsid w:val="008A46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6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2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806</Words>
  <Characters>5133</Characters>
  <Application>Microsoft Office Word</Application>
  <DocSecurity>0</DocSecurity>
  <Lines>142</Lines>
  <Paragraphs>83</Paragraphs>
  <ScaleCrop>false</ScaleCrop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Sreelakshmi Chirayil</dc:title>
  <cp:lastModifiedBy>sreelakshmi cl</cp:lastModifiedBy>
  <cp:revision>122</cp:revision>
  <dcterms:created xsi:type="dcterms:W3CDTF">2023-12-05T17:20:00Z</dcterms:created>
  <dcterms:modified xsi:type="dcterms:W3CDTF">2024-05-20T21:37:00Z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9501ac1f-c7bf-4bbc-bfc3-ef9bd5f1e069</vt:lpwstr>
  </property>
  <property fmtid="{D5CDD505-2E9C-101B-9397-08002B2CF9AE}" pid="3" name="x1ye=0">
    <vt:lpwstr>jGYAAB+LCAAAAAAABAAUmrW2pFAUBT+IALcQd3cy3B+uXz89aQc03CO7ioUIw5zIcgxC4BhBIyIKIzxNciQJcSIuwrhb5X9Nt0cNuV0VLlR/oVxcBqPqDdvjWQ+pNbMw1W1Rbp7izrkCVAL/hSnNF3SwNFf2sUYRiY02O3XqVJjcU4FVHLyc5u7O2Evh3+JdIO/OL4VS5yT6omznpcIqpS7zbG37hLKbFSt1eTFYGQYJJ5ctIyKxeGjNl01g1JM</vt:lpwstr>
  </property>
  <property fmtid="{D5CDD505-2E9C-101B-9397-08002B2CF9AE}" pid="4" name="x1ye=1">
    <vt:lpwstr>QO+4QsXsnOzaHZdIcc2HzF/U6lLzq37hW6EwAQsxBi21yu1MsYZPS6C5ZsI4jSGepVcuXbic3SoCT11ZSUjf8VedurUptRCCV8ceIwopz4Ejscmhj+tAQKtONevVpT8vaeJhds9j5TrojjcEn+Z1TJ4Uzi9rbl5NDXp8ULDSFnjX+py52HMtTJKAOPlJRaAroOFrG3zN5Ood2ByFutBJuh9NkRfHgpGIO2bF9hqEuSt+JUcJazLG2Qryd1goc3d</vt:lpwstr>
  </property>
  <property fmtid="{D5CDD505-2E9C-101B-9397-08002B2CF9AE}" pid="5" name="x1ye=10">
    <vt:lpwstr>F/CsG0YdlcxAZbRqHC5JPhZStgM9y5f3/qkToZG64EJa9TqxxkATLRywCOcm0dymiAyDXuCxGT9unX1bsWtvIHH2BBPQ0zKv9yKIFT2SKfJVNMQQtWq3EH9ujSX1u/5I2V7OQxzB93zg1kV4XU6KkV5U9n6BybDaSoltOi6iHrRVfIj0xwQ7Yy5BYAVa0KmxGH3xIey8YGBit8cETS99t+04G+MN8d2GXbTI6UNgz4XoRQ/ma8f5gHkWdb3cEjO</vt:lpwstr>
  </property>
  <property fmtid="{D5CDD505-2E9C-101B-9397-08002B2CF9AE}" pid="6" name="x1ye=100">
    <vt:lpwstr>1YMo5Zg24DjNnwiAeNmCD0N5sIHlY5e6qz2Gx4WY0I0Akv7SB6a6KkZznfjtUMWy8hjdlbgRehKvJ5tRBx/5IycXxpo4f2LNz5IhnHCuoA+40+myXJlyAUcL9rCrdB7XJE9guySSISbWJInHf8YkTxjhuVfwa1O4AltDBPxWgfv2qB6Q93wKEpagbMMm30gjrFPgFnihCE4gEhXZ8rp9hfK9T31INIQdyKnEcAapiGMjIFx3RrPOm+wJjuiFnfD</vt:lpwstr>
  </property>
  <property fmtid="{D5CDD505-2E9C-101B-9397-08002B2CF9AE}" pid="7" name="x1ye=101">
    <vt:lpwstr>ZiE5cv/z6OWZdZtfgAOnpT83t+TopZnZrnjVnHtLcRkBMOSfhL7PItgL5i+FmGkv8/amE7b4kOIJDj5PwkerB+SC5hc2/RTIrpC/S8zrlKrCbA41IfKAxTbUWkkKAxAgN/QC9kv0b7A04HfgVDxzAYqVbK6slMzvXWyHgYuP0RZ4i+Ate06JzIl8dhOlLl4sceBTUPbT1E6brayUFj9DMsYfYYAfanQpZWF89hOv+BJaXapm5sdbDvxN5r4WGd+</vt:lpwstr>
  </property>
  <property fmtid="{D5CDD505-2E9C-101B-9397-08002B2CF9AE}" pid="8" name="x1ye=102">
    <vt:lpwstr>MZqQQPUYlS3z5O8hGThXNAfv78QbQi+GA7Fq2s4TI1ycSmJpTkgScKwUlQrvW8Msl/Ksg2IMMWXPODkEz6NKe3ruaiUPZm30eoCgJrYx+/zfonk4JaSywb7MDrW/d3Ff3N2gybx37AP5DQrZs7lILalaCEtkBltjW2k0cmbAisXEc1N8jz2nTe2Un8C3B5tpy1TXd7AZAupb7s+BAWOROTiVIgRwx1E/JWjNjRed9WlZG+ABIqlU3sVlgP4vzWD</vt:lpwstr>
  </property>
  <property fmtid="{D5CDD505-2E9C-101B-9397-08002B2CF9AE}" pid="9" name="x1ye=103">
    <vt:lpwstr>NJt+2XMc1/IgErQEaHOnFXOMsKBqSD6Qw82ERMcXL+RH2YXEQppKV0jVIwsAqF2VEwT8bOtDckmUb0nvhJbOI0j4E9A3t5hykRIfZfkdOhv5yyH0h0lxrh+fPH39g/1dSpmUmqY1RbBWYkD4L5RXY2+B0JXEw/GC6xTy4lWJ7Uj7+8/xZmwvYrwIX8EMpnxLTPBJY2NMZDOm+7akvIguKSNg7lCQnwxd3ABKa0BBvw2Zj/I0nVeSy1n7UfG7ZQe</vt:lpwstr>
  </property>
  <property fmtid="{D5CDD505-2E9C-101B-9397-08002B2CF9AE}" pid="10" name="x1ye=104">
    <vt:lpwstr>9d//Lrj114xmAAA=</vt:lpwstr>
  </property>
  <property fmtid="{D5CDD505-2E9C-101B-9397-08002B2CF9AE}" pid="11" name="x1ye=11">
    <vt:lpwstr>AViwfL1kZg/YVvyG8gnx0bql2d5/DryKTq3s2pp94CPLNUQhGmOXoCIFmGRL20fpPvNepf0Vx0jh6UYzPe0C9LxnW2DSd431YjioycSiG0ck2p1TVTWxcPFDpDSVheiAtRjmAEoEfbFAzoLwHmZvW7MOScmfA6WCo6rU0Q7a5ihLYLY8hHQwbafynCK+LkIW1P3gOmkxU5X95X6feGRjGjpLoMdLcksLCBwnRMfYYj3Y5smm/ghpLp5QDL2IWka</vt:lpwstr>
  </property>
  <property fmtid="{D5CDD505-2E9C-101B-9397-08002B2CF9AE}" pid="12" name="x1ye=12">
    <vt:lpwstr>A0afOx4UBsIRKJbr56vvyhDGHYzb90S7zdd5GxfEEz2amQTKZj85JuJPJpvf9t5Hpay37KdM2CQ0qnaHCWxMWUviAJpBcKJ0q9bS1/6SpbKhY4Pdp9v0Tbsy6GUrTkmn+9Rib4E/a5WVOUPMm68rS/ZmTAtBfmANUJ5/hDsKtju94bqOlUmUKeDuceH0P2CSGhDBxVLKot5FslZ70UeDLphCtz67Cubv9A6oy+J9AX8A2v9BsT2Pmg8caV8cJQc</vt:lpwstr>
  </property>
  <property fmtid="{D5CDD505-2E9C-101B-9397-08002B2CF9AE}" pid="13" name="x1ye=13">
    <vt:lpwstr>dhhE9KophDyiqwJavPFwoz1IUGQ2fk5oCtdRFbFtGglIcwMYqrw3onCIoCWW2zVD9WO5znyDCQcLZos8i9MFECwXcUHvsBO4goJjunqtHCF2l/PwwuTz9XUjTo4s7MSi6TPo6qbT/EzOIFck/vBMhGHthB6rz91LV+Cr5nyXdXQPKm8oeRsHdLsQXf9zePehjdT92W+xudoaxl59MPqu03aOZcwqBR2bHvlc2maVfuog/npYPXLV95+BbLckXwZ</vt:lpwstr>
  </property>
  <property fmtid="{D5CDD505-2E9C-101B-9397-08002B2CF9AE}" pid="14" name="x1ye=14">
    <vt:lpwstr>UtqkaQz5ebzTScQnTfSP9NOMwnmYrsnr7I9fvCRH9Rcw68W6HXyYdY5VCH7x1XBjMo+inUcvqJFUBLggmft9jRPQ9IA3pLTHO/DuSwdTPMvbnnHZ2K25FHYomfrwKjKcX1RhgPIQs3TMe2ks9cHe4vJ2S10OUzQ0t5Mq1mh3oiZfXbGxQtxbyKipd/AUbo3hTvUBhs5oBqJ3fOnOXJScAfBjRpEvL6kdR0MZIBTNljoDKOEz6PpNdD/YldYkhzL</vt:lpwstr>
  </property>
  <property fmtid="{D5CDD505-2E9C-101B-9397-08002B2CF9AE}" pid="15" name="x1ye=15">
    <vt:lpwstr>fige6sj0SYRfitCFy1Zn8T9B2slkydMl0Q8byZAzWRYYhDzizRgEIri9TWAaBek5QVpATo3b1pPHv2Mi3J5cI/rCC/kXKdcbDsYTKmtg0yzJEbU8C9lzr1qs+HvqYMpmqRqQ11lPJSXFuWVaLUvFjgLTVdys0ffkMk0FbLJL0vGz32juSSCDPDzKbO/X+k/OInxRGyzWYrm0laxnGncWBuImxneeYYFxB+OpEInFV33s8Uy0ypTTISnjDaMmsXb</vt:lpwstr>
  </property>
  <property fmtid="{D5CDD505-2E9C-101B-9397-08002B2CF9AE}" pid="16" name="x1ye=16">
    <vt:lpwstr>rR4ejnVvEE1bSCiMTlMkCIj6cvRl9fhMsOIAP/locZqhWoiLJbjaP7HIdh+YMo9VCicQusr88eXSViZSKwTJcgPL9OH+8Xz7JRioGoLw9UWIkbjEJmJKZu7sQt026Z6S+X/Z593m/iv9D7gjzjU0OACkwFEvPzwIsyghPbI8HLAwNfEzVQ9MBG2IV/J9hbJ5fQVbhQDrhJEyE2iOVbMoOOjsY7Gk9x1OF9gLif094COL2nf1RwPIvwWLRH9AvYj</vt:lpwstr>
  </property>
  <property fmtid="{D5CDD505-2E9C-101B-9397-08002B2CF9AE}" pid="17" name="x1ye=17">
    <vt:lpwstr>Ny5QI6jfcBJk/6Mfg2qL9syh0TVMSy+vIC00zZxl5OWfdNveWw9wN+UwWRIWJ4uXozOlvFNjl6qLeLZ6Tm7ZIgjq7GcL2wpqCsUq8g1GVF1kLxEdWeEH6onOqH9SjQOTcaXpuFvbcWUsQ0q+DV2inxDXHWkLEG5Oj7rOg4THmHoqd+aiDtcMqueCWP0kxylc6iT+2I17AKHH6DwMXo88mnujUkVeSWzFCiZYadlCQqjecUFLS31UtyE/+6twm1g</vt:lpwstr>
  </property>
  <property fmtid="{D5CDD505-2E9C-101B-9397-08002B2CF9AE}" pid="18" name="x1ye=18">
    <vt:lpwstr>ONk03W8ep7ZyYmLZ1iM0WkAkdZ24A9kGWEnFFbE+O0ZiwZPq1E/qTejlSMjhjD3T95mbuBmGpwgtHzhe5AtvekykIvjbR9kodRi6Mg+fWLbrXHj5VMcJklj1EpRE1Mx9pVJhoA2uQlfQ++ON2dAq/Q6GfDvkdo+WuHOKfZeJVMelaLnh+sFOsq5KtsiWr4wJi5Ea2ijT3y9qXCir7qi3YDfCpst9E+TfWXhZujsTb+/e2Alxx49IGBwhN/axlzH</vt:lpwstr>
  </property>
  <property fmtid="{D5CDD505-2E9C-101B-9397-08002B2CF9AE}" pid="19" name="x1ye=19">
    <vt:lpwstr>30yf0MPPk4k/kFH+vpkm+o6kQP281bULyeuuoJIRZMb1qjxpZVrFcIp19Q2JF/86YkdAdhJOrLgAiUxOqg7LtDtmbMklzOBo0g/IOmfbg3h6x5j3kdXRQcZzMxjbwhuQ5f2tyYG3ftwj/Z9/xcA+BRqzLKAxtfPIFj9bdyxL1+Ruc3GhpqMDfqUWiaAlbsvjju/Bk67DfmUQYcVCfVOc07vA5pW/TXXengmRQktQOLWhBQDZFso3GQ/8kCrFiA0</vt:lpwstr>
  </property>
  <property fmtid="{D5CDD505-2E9C-101B-9397-08002B2CF9AE}" pid="20" name="x1ye=2">
    <vt:lpwstr>qv1eqUlyTjPjtVNTY/pKlvrTCoChSB7H0C5FrWjPo8nLDU51KRMAtF24OKew6VXe8ppn2Aceirk4bvCKNX0kWlZJ0L5va27ftFTx4Od1lKrUvbDWHmxOD72WSgDs11kHzuWvj1pxWk0l9SI4S9bvFlQQCyBFywfrOJovHjgdvh94xuMrSrOAAYyohnrdLlha5rag0pXTMRqkEOysAL11SQxdqEePY+AWxfwAGzK3TOy6Yy7ONVZmBEnJ+x7bUFQ</vt:lpwstr>
  </property>
  <property fmtid="{D5CDD505-2E9C-101B-9397-08002B2CF9AE}" pid="21" name="x1ye=20">
    <vt:lpwstr>o/2bZdQIkALKIf03DuiFEA1dNXtU81vhWAVC21y4FCpe+KFgKU4NKzHjkJsjNjbSOfpBlX+8UDA607exRjTrD3SBggOVxTgxmmVh1wrJ85dV5OO5VsJNxOtm9aHMKyp5MwuJTEqpGixix8QEtWz8lN9npPJh7XUeKVB5SV1AsCpOwp4d7sesXiB0431qEKagMET1hchecxsdlWT0jBuHvM9r8hToTklOqFmJxgzmhhfxKUl5g1emvSrLrz998Sz</vt:lpwstr>
  </property>
  <property fmtid="{D5CDD505-2E9C-101B-9397-08002B2CF9AE}" pid="22" name="x1ye=21">
    <vt:lpwstr>6hgA0iIvjC4bUdsuqN7PzA/NBqr/ga401WcQvqbygdRvdYRHYZ71tpIKhEk5w6FBBtDdzXvTPXQAddLA/+kSIHrDPj2wycTEgBp1+3dYD9W9lTMRZK54OLbSZt6PfJrVT12Ju9w4hPtwvmpK/ifhBNID6lgmKD0BY+G8AAVi3CEyyvBDF9OI3GiTK7OI4LXgL6/FQlxooc5PAkZADouHFWJsF+jy5sd/U8GLZr7UX/YargOHJC80fQ9q/usulFw</vt:lpwstr>
  </property>
  <property fmtid="{D5CDD505-2E9C-101B-9397-08002B2CF9AE}" pid="23" name="x1ye=22">
    <vt:lpwstr>V4SVcrrqmE23IPnjCf45g/HDGxadP6seHuMJD2v+BGNt4IKyRwxXCYhE4EUbQHcVjVNDhfpKXvTdqbfwapQU4ufWbZHcilg3fbaV7T/6g6d3Ndanp9ZGG5d0a5D9sTNlmcvIHA/fMgSxpg2jLEZgmEEjUhCgs6NeuUFG+82TY+HRDCiv6TZ91rx8mXJIA78/zPKT2GYyqLjF7jt5bkuQXp4onbRSnNNlW+tUwbLjUSgPkptjT7oKhzixeehD2cB</vt:lpwstr>
  </property>
  <property fmtid="{D5CDD505-2E9C-101B-9397-08002B2CF9AE}" pid="24" name="x1ye=23">
    <vt:lpwstr>1O9sVgAOINtyd6vodefQMTXG9dN92gd4e9mhVvdoyKJdEH4O7go0PKfHYccTXi9ZDDcjkgxC2ZT3fJ1sBNRqp+pF58lvZ9pcnRxGQvU9LV/wdsJjDBKMF+vv9GPS2Jzl0ZyQ22T9ODsX675Xy9jl8s6qVyJK2jILgs2hdtfwuZ7J/eeEvNVTpGjKufogtNy3YNdfXe2ZY2/w67/hr0rkBqQ5vLKuZv6FWPv4AEo0aFN06GCxdZe2L9eIsOf001u</vt:lpwstr>
  </property>
  <property fmtid="{D5CDD505-2E9C-101B-9397-08002B2CF9AE}" pid="25" name="x1ye=24">
    <vt:lpwstr>9JpSpTP1/XXmLpwbJtqxvKYb4vt1f7bd/uc1BlF3yJO0h5L80HMVNL3COFns2tt0ftNbnOCNJlmcVndkIpTXdit7iTt2FcTHY5DaNUtdsOX1qmSsDyDkPL897PmeW4K7gHA7iU+g5InKfftGGvH9gmXqr8jRXuTQ9yLPqR5ewZSZH8TsGeXs1iLctl31Ngw/+4ULN4EiRLraYBtw38MtrKPpVEVETUWQOTHJGgq75iH9Asdk2CmZv5iJ/t7xSLq</vt:lpwstr>
  </property>
  <property fmtid="{D5CDD505-2E9C-101B-9397-08002B2CF9AE}" pid="26" name="x1ye=25">
    <vt:lpwstr>T9a7G1bavQOSa5btEr77VJ6Q+g6U8P9ju723ZN6WYgF//LnlwwVp2x7/+Uo2wxgKtxY3JkeuclpyXPJ/Ki+34z3NObbQIpl7kRWwNKr1lYf6798d7CBBTm0Z5KVemZhYZ/3DnkOXzChdLVrJ0QS33l1oFIWpEPomlyyoraVxzJ9PPKpvc2MoXfx2/OGkz8iCI8QeojkcUP0LRP2s+JVNA97RyVd75M2spUMGhGjW1FC4jv3skrUAC3QuayMfkqg</vt:lpwstr>
  </property>
  <property fmtid="{D5CDD505-2E9C-101B-9397-08002B2CF9AE}" pid="27" name="x1ye=26">
    <vt:lpwstr>xHT8LzD9RoM91yJOmLv72njO+i1YXvBgZ00yuCRVBRvwUiflumDmyuTJ9+QPmjjiDKA0If6KV0lNu4YxsVhP3KNt0lhH6IkPyAoHcjyb8UkxiGv97EQI0ho2FqzeuDPYqqgMJkSOac2s6me8XAen+tEqOkr79piAiBUADi0CXJeHh1qMmwGKlT1C2Bfkpy4h0vqx2KUFXiADW81TAITKpLyEik90OmVFP3qsKf2scbcTUKO9V69wpcm+6oNB5yr</vt:lpwstr>
  </property>
  <property fmtid="{D5CDD505-2E9C-101B-9397-08002B2CF9AE}" pid="28" name="x1ye=27">
    <vt:lpwstr>W3Wt48OBL2N90f2NEoby/4WnAhZAdJaQ6mr064LHciX3mKLRQKig5xWqJNIGl2w4IgVpXJFf+v0oty42RDn+HrzKm0F2ciKYU2GJ/fP4GPUdN+Ds0QhfR9pxN8QZhA76wnBq61SN7TI9llzhW1+UpxfkDG03Fp6TG5Lxmgc/nxg5evYpILFyKHzuXfCqzA+FMuYW9UVf33PybxScVljGZ6fJxG55emFi5bjC6Ugg2RqwYAHl0g7WLK3Vv65O8o4</vt:lpwstr>
  </property>
  <property fmtid="{D5CDD505-2E9C-101B-9397-08002B2CF9AE}" pid="29" name="x1ye=28">
    <vt:lpwstr>1rWK+hC1vKTaOTUBr+jyMn1r80x1vZUIn9qcW3d49uGR7gbkf6xqzM+KQOJfNYJx8wHhjyng9FM+Y72osqhZyEVj0aSaK1geXuZZC9O0+6l2Gg/Bok4NwTy0DgZPpntMBNDqH26Jj8S4DzTD4erXbw5bSXT99j254E80JPD6jqGh8zoNC17RvMl5W2HffX/UjNOF71dxXlN37fFq+xMTubcnvKqCTSXwybKkP/AFsX1wRcrZhNomMiBdJPw7zC7</vt:lpwstr>
  </property>
  <property fmtid="{D5CDD505-2E9C-101B-9397-08002B2CF9AE}" pid="30" name="x1ye=29">
    <vt:lpwstr>aXqCNFyAdORpj60XphnKYf3lb78kqvL0qZ0A7EEoQcwXlu5q6XUzVFQtZTMsvN7GGG9Wd/PGHKZ8LnFiXTOabqvETiNPNU9zXwFKJ7cNrAZO39q0Bi7ru8euRoYEzsGOdO87ms4x+1boCgAlgjaL8CodWb88/Q0/uV338+97NpW8HFBmZQMhC2ilyk/jJtpClOsX0bhCJcK4NQbYxRgjmmfIlgsUrfHvf5SfHjt9ARSXa9BYSGDotTRtdlEku0U</vt:lpwstr>
  </property>
  <property fmtid="{D5CDD505-2E9C-101B-9397-08002B2CF9AE}" pid="31" name="x1ye=3">
    <vt:lpwstr>dc8R6AnQEa02TeYsyq1uuk5LH8M9WG+U+2yCXDwX/lnsZsXqllegLgXjhaKW5/gnd1zvzSFvSHjceF8g5peWUguCNAsxMG+sHIywVb1Une5X/7KqVAwIEskK4vxN895Be22O+9hB6km5rb2Q7iP0LIh4vINirCgSRblDag6kTj7Ct+DgyMJRwCanINfMdcZyhKYtClXvF6VE6EfroxspbXTwVlwaZ2Yqxq9dFtMdu6clfoPDN8MH7grmgBLXr6Y</vt:lpwstr>
  </property>
  <property fmtid="{D5CDD505-2E9C-101B-9397-08002B2CF9AE}" pid="32" name="x1ye=30">
    <vt:lpwstr>/NvsCTCr0fAzdTcTfvdJT+k9osPwMlmeYKn0fBP22VxkziL20MmyFcO/kUQ57rh6ZtD9abpsIt40tPLuqeegMmDG1whaHhZCtE47f+PQS6MFxeB9ca8IhvTHd/OjZ6EAeDFvl3nHyjXOiAaXJ2jzzuSPvm2GiEZCGJJRtB5rdgfrZGxvgYoc7GZR0Imun9/iFfSK6rWzNgMigCpVZ/vnmZ7nlxu3cankKFGeC00w6wJtrr1WKHFuFHkxt4yYtsJ</vt:lpwstr>
  </property>
  <property fmtid="{D5CDD505-2E9C-101B-9397-08002B2CF9AE}" pid="33" name="x1ye=31">
    <vt:lpwstr>APpvbxhI0+M1ptgalApvwxAyTw7XQHmcs7w2MJq4ZpN1O7Pnqd0oekK6F7IU0zhcfY+EBza6YAftH98xvk7XW3/X8sMkDz01ZrDyka7tX8MGahoR997TNeXQf4HhQxGTA9snjjYcN18k1MWgj0lDW6qVZRHQH8LOTFbV/xiCdtdbaGU6pwD1/tEIEokdueuRICEMnZmsK/dNa5x8XEudnWxpKZEDWN1qPHZ2sn4c5GxFLbc1tQmyToVBrHoMvih</vt:lpwstr>
  </property>
  <property fmtid="{D5CDD505-2E9C-101B-9397-08002B2CF9AE}" pid="34" name="x1ye=32">
    <vt:lpwstr>gycQ20HMRp4vOjfYIpJSO+FnIt1PB3BEBYWIbIxiasGliOUmVBkWa+OCLaMIK9xi66e4YxenXyhfedKrTG10CXSmhgchqSYBHkC2wafnMxp+/EMBdXL+xoo56Wmt9a8ZPMkOddJjaVdowx0/lfu36IIKkzhllI6/v1ve+pa2MEdOwGxd60gBrOhI4cRFT/qCW1edJKRGxOyIPb5tPvjG0AOPu0AfY+vZHlypVlVw1aMRxWcYc7XcKo3lfonRIm0</vt:lpwstr>
  </property>
  <property fmtid="{D5CDD505-2E9C-101B-9397-08002B2CF9AE}" pid="35" name="x1ye=33">
    <vt:lpwstr>dpI6CterPnSuN76z0+eUO+gsmNmmiuSeA8t0XUuQPWuGbFrO8r18/GRQomsydzImAvsY+t/4jUWCkUrDvo8PnU1ubzGkvP6NHEdrb6b+OZNDWjs8xE1iZrMZymZS4xxfgw0fgan8KuQuWqloZh5hf/ztiCcfYUkBpq3EBG6Ji+Cle4VcBr/p+E+X9Itc20eq8p3EfZmsdWqytvPnNpZhvaWSWeK3/k9tISiRdMjY9Q9i/q7Uh5dcldJRUGAoOXF</vt:lpwstr>
  </property>
  <property fmtid="{D5CDD505-2E9C-101B-9397-08002B2CF9AE}" pid="36" name="x1ye=34">
    <vt:lpwstr>S00RbvDY7ghOE+JMRfA7GWIJVZdkBb85FD4YbHyZAhNfEY3IJjguMNCfBoHMdnUpZ3rLjtdXrE1MPcEE3aCy/X8ebaati3YaR6hTYtNA4THfcKyfThUXEfPC7BbeT8YY0+pAkIjDRs7CIQv8sZUZi2edKlBf1e8YRw03MAAl13njBdjDdUmW9JuFML/1HbO2gH5zVEdeky/X1JJhy/0H4ojhIc9BrU+gFVZBZYawjjuYUwU7E6hp+Ekf1jaKuca</vt:lpwstr>
  </property>
  <property fmtid="{D5CDD505-2E9C-101B-9397-08002B2CF9AE}" pid="37" name="x1ye=35">
    <vt:lpwstr>9/boaHXyA/Dur4+Lvrco9MgSI6IDEz2YXjpKKG8oWW61VZd65xAYQKV7SdRC63To7/EQvotlv7MSvfG5UszeNtuKGAbF7/mJ81PegB+2sEwQZSgy9lN3tDKBLD5nrQ0/r6jPt3Jq8d/EuExNIZ7gUqMpWgRh6MhoshgHmscEkMAtvvBQZ5308XpOvP/VUlm4VtLbVTGEVtLaJwSreGPyWVRKYB62TWujdc/ZMx4XvLphlcjU41eat8hsxgU9VxR</vt:lpwstr>
  </property>
  <property fmtid="{D5CDD505-2E9C-101B-9397-08002B2CF9AE}" pid="38" name="x1ye=36">
    <vt:lpwstr>XVIvJXNLTvDhOf46Y8hDyH5NVqvD9glWIcWNVCsfU3aBFHKVdQXkxeSAWiNijArAyZ7p24wvLHUOApsvO4u35PjtdjTxDopBwqvsgxB26WmigKOUxtqyuoIlfJxLVspTjcwFgel+hebEkJ8ku6tJxhL51hrF+WB3aVGxmLPGDPIeuBTNkt75G+uL14pP2NGdP4GfYBcdSV/br0FBjnlE+pJlTfgOPCM2DFHQtqai6NzyEgml0UF/+dcM/KF/j/s</vt:lpwstr>
  </property>
  <property fmtid="{D5CDD505-2E9C-101B-9397-08002B2CF9AE}" pid="39" name="x1ye=37">
    <vt:lpwstr>Z7EZ1YFxdZNvQFfYmFdler5N/Gmq++O/QtvfNno9yRFT0JgiMPZnn1A3LDaHdIyEEnqWrS4P2ohbaSQkh6PoXXTQ1U2Q+UJs9Oyy5EbRJchZBhJMrft13oj9ITbjWiR4yWDgNMkGAhyGPjCa0sNiBkq64cS9HsGN8DcajdTN9WU3mABUkOmX4FPeQ0lQUnuzk2X4+THufCRd1ny8W7rkXA/KdVNvQkGH3SGJgoSJTedoHVhfC7W5P3ZA/es+Ped</vt:lpwstr>
  </property>
  <property fmtid="{D5CDD505-2E9C-101B-9397-08002B2CF9AE}" pid="40" name="x1ye=38">
    <vt:lpwstr>DOnvf7mYh6+1pfzvtS5Jm56xZQAl7J0EmOd6iXybM1meoE/Lkh2ET+sv1vaQDxUn7c8JKmfoMyxjWpJgt/e4z77WvQrvcLwfR3W4bL5rVE6DzHEoj70M1m/Z5Tktw7/+L7ofT3S1z37DyR09Rq521/ZEsMkWUhKvRfOHNk4+dSWv+xq9DDv+mBwRySU/oon1yF0rQzQtxjKwlDM0GHtBd6kXOd7iJfcAbS1rrCuoVJOXYI6HWgDGj5k4Lau5dfr</vt:lpwstr>
  </property>
  <property fmtid="{D5CDD505-2E9C-101B-9397-08002B2CF9AE}" pid="41" name="x1ye=39">
    <vt:lpwstr>NTH+43riJcwAEabO1EVLM0ado0pH+mgSDz/X1Lzpc5f3PzTof48c8FB6EDNl0RsTwJeQk34u0+/5kG0Wfu2jltKF10I0Ur6NHxrjczy1iyLVpzBKgDg1187JUdqfvSWWw7wT8XTfcHAyPtRKYV5nCoht/3OR8mw3F/oaViCWy+oAmDbpKsHXRNXaIWqYWvDdA6BW5W8IcJZoJkjPOP+Yheu+AbLpN32Jx4kZqHou2yzGeQTU1gYCmwxDJy7KXos</vt:lpwstr>
  </property>
  <property fmtid="{D5CDD505-2E9C-101B-9397-08002B2CF9AE}" pid="42" name="x1ye=4">
    <vt:lpwstr>OCLv8mQLtNSGiPQoTFjdXmDuAdxBcT936vwd6G+I9L/nwvpP5ew/2zLcngwkViPnB5v8cRybwt8Bu/gyKBfzxtGlvs60F/MBsxMplo9TO2ik6+BLIHuFAW5ynZ+InuJlJZJHsg+cQMHY0ei5huV2k3WjC3955tHDe9vFAbTjmjdbctNOVF4pJDvbDD/+ZAJHs7oqgz1V1GJLIwcRh7lqIrbJ2Frxy7/GR6YYAVCk4MhgNUUhTE25F73w450TiMd</vt:lpwstr>
  </property>
  <property fmtid="{D5CDD505-2E9C-101B-9397-08002B2CF9AE}" pid="43" name="x1ye=40">
    <vt:lpwstr>ZifDTlgiJyWitBWT2VkvotGRFD69w+8mQ8huE98nimhR3Hj6wDj82mEiNeYRn5CBI6U36w2+babpskaYUiVotCn7paz1b6svhB26IoSCRX7qN20xAI4xEDejlPVeHF9BOSchhvogWPnn37SmuT8SHUB4IZ36Q36nrONfXzFbCe1ftzFDWZ3XH6C97Wqy5URXumUjJZfplyUU4LgCJAjTEeusbP2CAgIiRZTLjfhhI2OYo1wOb8TLo6cN9a6395T</vt:lpwstr>
  </property>
  <property fmtid="{D5CDD505-2E9C-101B-9397-08002B2CF9AE}" pid="44" name="x1ye=41">
    <vt:lpwstr>aqJRoETw+sf9ItaK288BDpgNC5g4L8pw4eqPSC+2gAhgNLDen2N9KfBFySE1zM3l4Ej/SQj1Y6eNl1igNyKrSTjiTI4cH934x99u9gggx7Rr88dX1xUPKNSGi3kFl7SMt8zkLXfzUva+ACy7CYp6YLBKPFMf36+HxY4Lw9491mk9Rep3rVgX7xh3bSuO+RaSLqXMy0oVMjX45AT2tP3vB+eZaa0pQXQzZHwDHJqLxwC2f2ptmhVXxXb82rKF3as</vt:lpwstr>
  </property>
  <property fmtid="{D5CDD505-2E9C-101B-9397-08002B2CF9AE}" pid="45" name="x1ye=42">
    <vt:lpwstr>pyHSqZUoxHRzaK0BIdB7sLam+d8dGH+FYUdQihsZ/dTDPFjv6DErbB4kjYDWMF1AGTnb7UW0S52zj8SvyvWt6Gr9n6MfcviGIEm2MVoQhXp+k2hpZYnX/7NUa3xTpxMs9R0YcWdGRsSBKB3Sm1vxoHHxEupDoyRJzyEcKOo8vrBksUTXrqg1gR32vge/obM7nFH0sYhK8R5nwo2TwVJr3pdsOjIQwVFELkDEHMafen1UUBylczUuhaPipNdrXpp</vt:lpwstr>
  </property>
  <property fmtid="{D5CDD505-2E9C-101B-9397-08002B2CF9AE}" pid="46" name="x1ye=43">
    <vt:lpwstr>j0QCUjBB5siJXrAGka8qQisaj64n7sMHBfDVQQzNd7sBnnQTTtbazqnliyOur0F7b6l9pmeTL19bPeCrnXPNZV/pYa2LURXcDErgsMLGvusbRpTEg8Y/5mwvsPnYbcT9QZgdrK4gUqWj9TL5bzzaQzp2qsI7WjAX6vQMcbylgBDa7EDuvxXwrCjdV5qjsvRHsmIgfPLS0nmoM/SBMcdvph1w20vgH4vQs7XIKhSUXEdOHXTddqEfIGGnWKQMecA</vt:lpwstr>
  </property>
  <property fmtid="{D5CDD505-2E9C-101B-9397-08002B2CF9AE}" pid="47" name="x1ye=44">
    <vt:lpwstr>qzrdVjgsOcBgY99rlhfYs1FH4ZNzW3fnpL+O2KKNp/1GpS7/93MjKIbAu85boQH4R8bOqyOPk9kkM88555w3NfPEHI1BkUlkhWptIKKOUe7lLkIuIU0cYOQhsQxAdmlDBoG7l5DOTZVcleMZ4vnnz3wZ95xioHqpjtGx4k2hse7bGAMlIn7yMLaTEKMqPkYIKQmZA05/04n45vAA2PHrIVR7DgepW0GzAEgm0eeVXoLoAgZaL41O8oC86mUFzeZ</vt:lpwstr>
  </property>
  <property fmtid="{D5CDD505-2E9C-101B-9397-08002B2CF9AE}" pid="48" name="x1ye=45">
    <vt:lpwstr>7VPWgaoIFZtEZQgipIIW1YOMAkhZHu/MnQPrXzZiQgiPqKOX9t2S0Bf0hSAQB+t9FwVPnaByDqO6RcOW+2AKIa6SyPuBMasrB999fxPd/vvEn4bTgy36LUnWPmyUSe4hkH4WN5cK2VK+wKaeCnoM2kvwDv5v5JoE4Q4z3Joq/mqdSfYaw9DjFjtgUxA79Ryd7/gsVZXX20Jpu5i9vkb1WjgOcwVyoXtM9ZuUWKchIJKwKeSLMboVtpxrLmHBPti</vt:lpwstr>
  </property>
  <property fmtid="{D5CDD505-2E9C-101B-9397-08002B2CF9AE}" pid="49" name="x1ye=46">
    <vt:lpwstr>ROYjYX7p9LdGKdOVedg/zD299QCoFQVSjSCexSRr8dP+5/aga6s2Qlry0We9QQgNmHGpEw70qf8cTORoemf39YjIV6eAN9WGomePIQwvub1IpYBfTV7tNUXjJGjzA/s+IXwarHpjBdpCHGWAYuNA9YTLcMJMppBmjfnzWdA4Q+SMtSlS3PsDE0asbC/UeQ87UWHsee8aPTfQ9yp3391DBkNkLgL3fWHU2M619Kofi6XX5LmM1o2eIDCL9TBhlsY</vt:lpwstr>
  </property>
  <property fmtid="{D5CDD505-2E9C-101B-9397-08002B2CF9AE}" pid="50" name="x1ye=47">
    <vt:lpwstr>ddjZuv6diJZO0BbGoXLh75w0Nb5UQcOitRH92DmMUER/ttxZE+gA0xLILjDK3nBAXGy3OiVv+zaUL+Y38ffitoJbM/H7dFebv5YmWguX3X+XCb7c0FrLRGTnDHoD9VRZ1P337SQzNEoUrdV+2CwKKOOO494rcH0hX36vMVzTuTwb0Q6M+CjYeH6d3s/+HP0GvZbqysd0Ed3jn6pqMkE82zxSCAxBHBg62FyBNWm820SPwEhtWbwVU9ZMBjSR01K</vt:lpwstr>
  </property>
  <property fmtid="{D5CDD505-2E9C-101B-9397-08002B2CF9AE}" pid="51" name="x1ye=48">
    <vt:lpwstr>3IXKNqQ7axewlTQrZd9mSJPoRLa2/+Hw7/5JmVcJeSeEjmPs+LaYI35rWn25DkfIND5LiuC7KnqCycaBWlU0Yvz9jYydzN8zKwMeX0fvsrT0ZaPmXs+w6zB05MdvtYpMsvM5SDINtdNIBZZe9ReUKcMMfXrtDz9vmzMVT17p1DkivfdXDd3NoPj1iKpbT87fD2juDPm2wfftyLBy5ymm8Dd9gXODXL8IUWl4AzByZPaJx6QJSevYEzOSP8TFrLo</vt:lpwstr>
  </property>
  <property fmtid="{D5CDD505-2E9C-101B-9397-08002B2CF9AE}" pid="52" name="x1ye=49">
    <vt:lpwstr>fN59w0gUYaG6iRwMzUgYh6Q7p4gIQX8lzpzKIPAyw/caFxj/zaOf+8U1haT1/1KqV9MOw/dlCAm9yCRjzzgKYRCi/i6EscnvN9cqXju47LhrdPrtJKPZYkSXAj/iZR596NLX1bznLKW+Vn9FjP0OAV2hXkp1I2UlLY4nR/gSpChukJWO2L7+K0jmo78PMW+WfCONw28y54nZVEb0/QXLNP3xB/mQs1sfT6aNFFfm3KpjNt6Sjg4uDEGQ9mQGP99</vt:lpwstr>
  </property>
  <property fmtid="{D5CDD505-2E9C-101B-9397-08002B2CF9AE}" pid="53" name="x1ye=5">
    <vt:lpwstr>KdQj4CZ8qfIlti73jnipPxFxjSKx9fYzjBnWBqTMm/NP1FuHmP9NEAA6NaMG8MkgZKFvBaFBMaHwEUZxVyq+x/yCnVOrvVfb88RQAr4sIk/dIIiqgmE028HRdimtvgHXm3pQ7ogv1CZmhxxJ6A5j8PauKXi5Y9Wfmpllgo0dqXPBenXyr5m2KA/XVMwaH4XvyvimCRxPR+hsyNZ8RvzOzoNpJFlHtOnogGIlC1ZgnRbDhqy4EVHSIP8VRhH2mk6</vt:lpwstr>
  </property>
  <property fmtid="{D5CDD505-2E9C-101B-9397-08002B2CF9AE}" pid="54" name="x1ye=50">
    <vt:lpwstr>Wg8qaqHpr0mO+k/FHDoomTb+2Uq4601hunplCITdZHXi4Ndxk9dH6WuORA/a7Fbwg/8EumHJUgp1L3SrzxBRa4+conDTFV4MgZj7jJgIPEoPX5YVMMfh5o9fBjeFz0KDs3+3ydtDes4Oo6Z2O8rGaCVVNEQ8qWWDkJ44ebK/n/i2JWbbLE5dnB6iIVsvsHl7yHOefuLb9DcenXc0UCRxnnoQszsz6dtwH1wcMibEQM8OnHwyFbaFWIIoy5jFKn9</vt:lpwstr>
  </property>
  <property fmtid="{D5CDD505-2E9C-101B-9397-08002B2CF9AE}" pid="55" name="x1ye=51">
    <vt:lpwstr>ytrG5V4DSXsr+16mdkV8YhlVrA3HSM7IZLnqzYLfQVoRcQsDGrHVQViKoxnpoydXJQm8qo+x905D+HX771OreLL82N8GPRuwVbJpkH9lNN3IeujzoFPkAJW24VZEWYAVjR/OCBAD1P3AO3Qmg39zNsYo2g9+it5RlvZPCADA1f37WvLH2enxLNwS8Cf/wI6EgsdHHMrb+Sxyu5azAZYJ13yfE0Tggqu4X8n2Ev4ZLI7hpCzczcoLhNfypXN9cyF</vt:lpwstr>
  </property>
  <property fmtid="{D5CDD505-2E9C-101B-9397-08002B2CF9AE}" pid="56" name="x1ye=52">
    <vt:lpwstr>UdP2ypU3EXq1YcGnBQX9gjC1OrUXVpOvGErNZv84MVoG6a/xWYSWSRa9OzYPhixifZSsDvj+CIeYfrgagUCFq5smdxAwZeAPTvq/wR+Lw1CpmXhz9e6fqN5BoNNVauG9Iq/foFhGFL4P91ntZDmUdIE99n0329fCVFjYnRRRQRTE41S8sOe+ZazJopTIO+aOGhcbi3LGgVtac1Z3U980Ev8kMCvVAFmpri2p18ZbL1kPliZO1w68u3wqkZIllmm</vt:lpwstr>
  </property>
  <property fmtid="{D5CDD505-2E9C-101B-9397-08002B2CF9AE}" pid="57" name="x1ye=53">
    <vt:lpwstr>YIjnSfpUpZ46mK+XXv11ofpJff61E3wDR/iSihAloyZ1dO3r4B8792tVnnEgTJLu7Mqj8Ob7IGqX+95h/mmNbUpnRsf75UJ6v60fJ8se0lxZK51C1/THJb6leESjcKIAyBIjzkk/Z2vUV6avl45tM4R5KzjH8YA38uDBD1ZHnlsGCoLbXYz/kjLL/TPI0mBcIOxSG5wRnfHCbpzHd1GOrKWuYqAXDQzJalYVXlmK6LZJfeeb6DFAZH5QAxlVshZ</vt:lpwstr>
  </property>
  <property fmtid="{D5CDD505-2E9C-101B-9397-08002B2CF9AE}" pid="58" name="x1ye=54">
    <vt:lpwstr>DDURlR51ll5oeKI5MvhD5AmrMIs2hsPUqkrsEZoc3ApOfpJPeXacqZOaAuxUmNhyfwWlHYOPHjgOsBm1XLCvwZasxE/+3aWSkahydWIX9WR6/JjZhNX18HUANJAH6xnoFJfaWt16O50F+T9PKlStcqwqk3OJ4U6sfEAou7mZKQAW8hEhBiXfzCJOutOdCEC7QmXZR0Py4kKJ5UgtAsPtv26WexCDSTxz1WpJrX7B8hCjTmMkE5yH/h/rHlUBB3N</vt:lpwstr>
  </property>
  <property fmtid="{D5CDD505-2E9C-101B-9397-08002B2CF9AE}" pid="59" name="x1ye=55">
    <vt:lpwstr>983RgGsNT6jL/9aVCO/QDrzJ/US/LhVwMt/Ncc9dLzMqx3ATc5lhsq3EcX7xd7n8Fdc3BsKI4U+GAiLlMYu99N2txfFZNw2375tJIJ5Un+MxKYrsvEcXCbVbk9tu2v3/ciHd78JN9nlGGOM4KM5uTzP9A8lOFxkC3myazHXIA3S5YIZzFKiALt/lxVwzx1QTDDmtFSTt5VXlzynv3b1rErkCeTKEk612eEOM935QcMDnB2v/jGAnc2WFGbuRvzF</vt:lpwstr>
  </property>
  <property fmtid="{D5CDD505-2E9C-101B-9397-08002B2CF9AE}" pid="60" name="x1ye=56">
    <vt:lpwstr>MeFi/VyKOsiW4l21CdoGSmMQDph6u45TgTzozeqtpiVdirFJmIYUoDeKxv36EXvTaftCRgxcN8EBnBqXnZLjz8D8sXV0xSZog32i2L3xhsJf2LRh/ytypmuecnx7LDkjaq45AgaJizzqvD4PXe98AlMDUUZjylkyhUifW/fxTbV9LqVWt+vDB7ovBu2Mrm4dEGWvwKe533fkZe1hHY6YVDIMqhCOFtRCZLeizlL62WSpmsEF9kBcu7Httz3nRhC</vt:lpwstr>
  </property>
  <property fmtid="{D5CDD505-2E9C-101B-9397-08002B2CF9AE}" pid="61" name="x1ye=57">
    <vt:lpwstr>Wr4Sg/4kT/ITaIV8n6XiDT9tvDbwokPyc6ZBxqX5lGJqJ0oBYyHMVdbRSS6wkTERvrgEYP+7V8DEkngVgYk8w7lDevwK49ntLSZ3/q4M//8SeWFMDFFCA56tD8zpo/gScrk4bwhUZpQtCv8inTDClv9FCgYFUOuAPpUubwTIf9ETrWYuC+AtCV0HCDbBJwZAa1jGBHy/8PX2TgaCO1OszbEVuANUmakjZF+p+4C788WZA89Ba2nReLX967k7g1o</vt:lpwstr>
  </property>
  <property fmtid="{D5CDD505-2E9C-101B-9397-08002B2CF9AE}" pid="62" name="x1ye=58">
    <vt:lpwstr>7cZ0I7PteaFkNc4OcKLtyy8bobg+wafMZga7k3aWyxaOGvARzhqmRQ+dMTuGChYW6FVCchYclAzHmbZsQ9/Hw8JdsfCGym5svVMPYXaqXqlqbAEO0FNlqI+cS0XFuoWFqgNiSC5VxzNftpE5/b7nqB46SURZKrtOQ2E/pmtdbBq1HxKPXbmkCSbP9b+Y6JEh1SEhbVkukBe8Przn6SoTaI8YTYBpbl5TB7z1YlME6etqfTkO9uHQL+vPGD6xD1V</vt:lpwstr>
  </property>
  <property fmtid="{D5CDD505-2E9C-101B-9397-08002B2CF9AE}" pid="63" name="x1ye=59">
    <vt:lpwstr>vZ+s3bn4UVeoEj/ENZak2jCUyMTMujvbwmiOW2GNbocI08BlhHagcPwY+7y0J/f2dPfmKiwkHREmpyfO3p92+eAqq8wxfOf4c5DsSIPf7PT7G2wUAEKEC45IW0Lr+PhMURG+ETa2YtMNfz7m+8VVe7K++MAF6CO0JCMdb4YhzUpMjTiPe5wsmb31lq9gIlg9kKU7OoGQs9MXYOUGF606VYwR5JjxE47CpGbjGcmHjagxyYKC3YJPfwIbnNrbGOu</vt:lpwstr>
  </property>
  <property fmtid="{D5CDD505-2E9C-101B-9397-08002B2CF9AE}" pid="64" name="x1ye=6">
    <vt:lpwstr>SpaBfdAp5cvpssLUIqNyOvFKiwdygFvGG+uopF/3L95lrTelHUmNzkqRmI1CarwYIPwKJFUT4Li6w4MDmOBHEulyyox41AerwTf2eewrbGy7WIymu+jz2rF2VWj9HpsmgsbBD3V9XiN0XwkYsijFaP9ic2mwOfPjkBl55vh9Wff0VfGK53wmIy4uXx1zMQx2vh7bPzmWZfxdHEWkvow5W8L6pozrVWISHMzqMyRBVehakc3THvYrm09M0y6O93m</vt:lpwstr>
  </property>
  <property fmtid="{D5CDD505-2E9C-101B-9397-08002B2CF9AE}" pid="65" name="x1ye=60">
    <vt:lpwstr>HdpG6sPcxp7RfLGl4e/veRnAIGrnucdQXpFf6Ev9NZp/Ri//gUvF4bz11/KS5pyR/fZIJzNcnpTgCV6bRYkQeIuEpLLT3Ypq0lKfZPDR0ssRZTQ6wBbV4lRCJtiDqT/FiLnr07Q36kI8XY0zmcwN+2V8y52QwoWoishbxW8AZJLxLXgX1YYBPIECWZKij/Rz7FyaelkEgLmx35mpBSAc8YNnR4hh99aigLgQg+XDnVFgZ3x34g66749jobV2fxz</vt:lpwstr>
  </property>
  <property fmtid="{D5CDD505-2E9C-101B-9397-08002B2CF9AE}" pid="66" name="x1ye=61">
    <vt:lpwstr>mdTdXC4riJpCNAUFFSoPZBRRpPrAa61odxFsVbK+5V4JWWXnVnXsotFGGpoZiHssPlSzKnHoYZwaBa07tDYl8BKPphyzSNlavbfvZPImScI1KVyPtNv0KulmFpmFuqUMO+JHt1T+6W4EaPjbWbGsEbdj6IHgroPY2uLYM83PQ3V3RX5ZXsYbO150OcNFZNDY1ognHiOM1FuSU7YOgBrIz7MOei3PS7WXxS7+dJLbzZXlK0yb37sIMEQofkXcP2V</vt:lpwstr>
  </property>
  <property fmtid="{D5CDD505-2E9C-101B-9397-08002B2CF9AE}" pid="67" name="x1ye=62">
    <vt:lpwstr>aE3hdZooXY8/FLT87pG9BBKSq0qAf+YdwfDIhkM0Zea/0c0CcKNuGGON07MAS4v0otY/JcDNCUdfnqji/Gf5tUsOyYKdRMzYPDCfAshDz79NSc+Ej6YmXRE6tSdVWs5JKWW5Z5vt+4y2g8eFOZrdezgnuxpIbfs3AJlhT2brhSk6hIgGjA7MGYhFrO1dOomC8UnLbn1QhTgD5waH/pY9wscxyxyOXcz5PS9MvM/aUBr3LxApYaWrL2xuit9kh0k</vt:lpwstr>
  </property>
  <property fmtid="{D5CDD505-2E9C-101B-9397-08002B2CF9AE}" pid="68" name="x1ye=63">
    <vt:lpwstr>EAQsfazo5PllgnFtaPT5jahxCXaNgD/EmYQScOcwxpfiHwamzN09Cl7g2ebnGgsAxT8gA22bAJVBgr8auHmNSoZtKJCWn8RBiJgHVdlwvDdDxQPu0ZCWFIQiU1K3Es+cKK2cGA67R9YiO9O551/8dbyaslq7VzY5pBrtlBERR3u+h4YyAdrTQlSBfc24fBRmOSYWCtbazuuz/teCuQG6cf6jYK3EK7zdNW9XLxZ1gxepn/n/8/h3dKMTighqgCf</vt:lpwstr>
  </property>
  <property fmtid="{D5CDD505-2E9C-101B-9397-08002B2CF9AE}" pid="69" name="x1ye=64">
    <vt:lpwstr>8uLDVVXeC1317ovyoDuz+oN2oBQgiqr5bltOIhs8fP67Gg6sk9J6H52F7I3MaKlPaAGz1DtEGGP/NN833Gw1IwciwnVZz5ejQIeS+I7eE2a6E03jvavvszcd/vwicTw3PdbMO3znL5rK1F/PTUeGbtSH3oNVyIdhPAFWdbzDN7NXqvTL4a+9T/4W7g3yWJAQQ4jx0emkvTjbeiSYpr/84vsAx0aIUZp7SyJvRNX6FMvdA1x9GfZsFcrgVMafT+G</vt:lpwstr>
  </property>
  <property fmtid="{D5CDD505-2E9C-101B-9397-08002B2CF9AE}" pid="70" name="x1ye=65">
    <vt:lpwstr>2BkEKpkSqkAZDTvFhu14/fKOH4O+MnxYcGuVZTal5KQ7ltxfzYWOyTxqGOhz00b/HGxz9ezJbAOfdR9I3eomLFWbSjxrir2UfWXpbZ+lY4nhqIikTEfwDbLZOUy08fCWoFT/FFDnbLr1aMkY5In20rVWaiVVpCJmQlK0BADJk4Nz+mT8Se3HBWobyy6wD3+nvcVYtCaGavThJkFklnIi2grAWXtlOj0Rni5jPffVLn+xGH49iSNH4ZDBirsArWo</vt:lpwstr>
  </property>
  <property fmtid="{D5CDD505-2E9C-101B-9397-08002B2CF9AE}" pid="71" name="x1ye=66">
    <vt:lpwstr>IWVOojZtz1x3+Ws+UKNDxxrGgNFo+qecaDbsmC3LIYw/2MDieE4Y9vbFxzeKyZDTAKr3xMA5PUzF945SV4dVb+Xc9SwGUNv95HG6Ac3RrdteNOycMfO1eiId/M0o21S5vaPl57qcYSFoYZU0eF3yNYG+ngzktt0QQeev6W8A5xGqI3IX67KnsO/yo4a21btSCIfhABbsELcHcnQ/fBXb/+cXNYLOjuqppjAPodRlcukn/kD5gXDfhT/zzOpRr6Z</vt:lpwstr>
  </property>
  <property fmtid="{D5CDD505-2E9C-101B-9397-08002B2CF9AE}" pid="72" name="x1ye=67">
    <vt:lpwstr>83WB6e1Qt1GI9RR3uJWlUe+t2ER7c99gz9Ak8+vwaqoqmbUprr0MxJvHEY/TzaXoG0/GcseFlo/oz6VH2DmjI4xab799ZMgaWnG/Sb4EFA+3clQSBOu+jkmWQKaNT7KRWFn8wcOuW2HplERaS1JeW616VAxMLquEx/Fx5/DPpu8eE6IQAolTHC5q87kAyeoVTqoDy8q/zTwxWvyRpDQTIdYt98zTUD4z/RrIofx0DKCfE1I0op5RgmqgvmGU3ux</vt:lpwstr>
  </property>
  <property fmtid="{D5CDD505-2E9C-101B-9397-08002B2CF9AE}" pid="73" name="x1ye=68">
    <vt:lpwstr>3n54AbxcEhV6/VPz5DDRhDHwH/2ZGgaJqwU2Lj7MHdsZwge+fd+Y6CmbSKXm1p9lv5waRTX25XTG6IykR3/xGKx9WKKeIbX2N8+n2R6/joL9LMzsjvuraC2S7w0KvkzhjCtd+S4IYnZNlRe/CBmSZUx0ygH/k1r+T5oPF4B+ZA8EAM1IjWD/BTOhDa1UJt7huj/De+xfZWzeNepy0nPkh0EEdToWalLrs7R1Mn3Rnkf4hGrxadwrbL+Tb7Uzs2v</vt:lpwstr>
  </property>
  <property fmtid="{D5CDD505-2E9C-101B-9397-08002B2CF9AE}" pid="74" name="x1ye=69">
    <vt:lpwstr>NAVDaLRcuLgSHtXRnMHXWHY3Q3rtOzLDADxRJFBWEQHCbQHKpGwonWr4zhGxTjaLIqprIfqlPpG0kTqQ4WYijiVIujlScy6zWlFC9c3aYAiuCku8V5M3MEidngMlgQl5x7FhmH6R6+D7BjU+y+S5mAB236IXaoK2r3DTjyr/qg7oDDsN52oiICOyxnPcPzE64A6FwEzxOhczIzBRiPYY8wh8N15kTHoInhgmZ9TXX06fiwZsm4nvH1lbvj3BIgu</vt:lpwstr>
  </property>
  <property fmtid="{D5CDD505-2E9C-101B-9397-08002B2CF9AE}" pid="75" name="x1ye=7">
    <vt:lpwstr>XOe5C+miuKZZN1BNEpbowFA/DdGgJrjsqn/lrWJEB/Y7ZrzK0FU0EU53nalyn9cPYRfLrAWS2q2lzYQDuR0Kh8b1s6EO9tykP49LpFsWrVJ9aXlYoij87M0FokFvy2rzbk3bCLAjl2a6aPPzV+CGMyC1ZWkSDsfA3Rc/rnkvKtcSwJ4cgJzsh96ee8ya3c5LvCND456cQkb6EXcpieeTri/nWwn+S7fdibBdmkGi67JUGdp4183bFRLi9wKpGlq</vt:lpwstr>
  </property>
  <property fmtid="{D5CDD505-2E9C-101B-9397-08002B2CF9AE}" pid="76" name="x1ye=70">
    <vt:lpwstr>L7aTA7WNdVRmgbMxOqTnxKs7ZTPZJZq6UbDVaUCLV89eZtWWSSphsPS8/YGVKYvE1fjYAj6g/h52H1AJxImj5+KcMj7BE66R81ZV7ft9ARwDJJuCAVnATAnpSpnRcjs0IQGa8yk5eDXVeDDdzbplHb/kjXkgrfbKjP0CqyXjdaQ6rO1V4hu0kTBum9bk7+LQODmxykLbu1f71ZvGx6ccmzJrteZmoAv6KXbNYJfXl3Urq5FY5CuL0fyubUNrw41</vt:lpwstr>
  </property>
  <property fmtid="{D5CDD505-2E9C-101B-9397-08002B2CF9AE}" pid="77" name="x1ye=71">
    <vt:lpwstr>IMf2tIm2n0jqf0xqO1qCZwsNSO3cfj3cd2osRvQ+ajSq5MKUHhTHLGyofseau1nLBo8D1U/wukZ1w38E96M6p31ZoXhsO6owjpJV/Ixvt+SggG1oSfzuHvl0crDt4rUwazSo3XAJaNsj9yUyDjVI9Dq5CvUSutyaNjj+rjv7emWt0jmkQH5Ln64UT9dNmU55jqAeJPV9iKh4mbECZtZrppfJkKID+KODO5lCNl37cLq8Q+EHnEZz02LXywK8mAF</vt:lpwstr>
  </property>
  <property fmtid="{D5CDD505-2E9C-101B-9397-08002B2CF9AE}" pid="78" name="x1ye=72">
    <vt:lpwstr>ePzU99k01FNvTgJr7V1v7axZviXqaUo6/SQ5zAy9KoeK7SDgS0rngeERDD7FlVbJ5inYw3Dg0gXDz0ql3WfPjN3/1BbvNechnBNtOwl5R/FVFFDZQYt5R2Wp7fOnbOAqPNjvsVyBjNikYL2W/KrdvmJEnS9fUqfIyZxMuC76dcMo3PHOACJP18W6nGrumKARf0aw3KW0bxHz63tV8mj7Zgd0ZEXDUDiHTFBjC96jxkT/k5DHXHCpKK+GxhUObLp</vt:lpwstr>
  </property>
  <property fmtid="{D5CDD505-2E9C-101B-9397-08002B2CF9AE}" pid="79" name="x1ye=73">
    <vt:lpwstr>O+Zl36nuYnouJ6HpcqVsHwb1pESCOa+AVkaNAmvhb+2TIlmvc7/ErVJhsXnY+gC1C9onyRJoUC3csg96FI3yH46GukEw0HE1JlEzAjfNk5UHMBUgZL3aZcXg2hloqBs9lW5gn6sLyEPtQ8Tkvtc15QbJWZlrDjI2mnhLbDVAyo0de/PKbRgBX5aQ9QNSCubtlKgBtillmlD8sMKh9A3SdUPQIAr1SsZyVBcN8nYRPTI/8KGTDlOxWgt483ET749</vt:lpwstr>
  </property>
  <property fmtid="{D5CDD505-2E9C-101B-9397-08002B2CF9AE}" pid="80" name="x1ye=74">
    <vt:lpwstr>JSXBi4uVJ+1rhLxUg9CSKDpi9jnCLXGZ5MKF7V4S82KBqABk1iDhc0A3Rl/5C/lFce86DB0bezy1KeUHjYtYyJuPK0f38gIFKX/xjKxjRVoViyCc33pchDZoHXgfHJ7Bukw2jqNxBQQ89ciUXDlLx5Tvk9DxjkiYKsPaKxgbOFmLG+cAZnqJ0pntuqcF0tZqQu9FyeW16zKwvzJ1a8IOwCbpns4NHcHhiFLSgMVUx037XDtUmEWWuChi9g6Qi/l</vt:lpwstr>
  </property>
  <property fmtid="{D5CDD505-2E9C-101B-9397-08002B2CF9AE}" pid="81" name="x1ye=75">
    <vt:lpwstr>lperHRsIbUF+1ATQAP7Usfd9lwPbvswaNUBeEtJBknqauXnhngu43LoVwgxORZsarGfBu/u6x01+6/xk59mpg+29WJ9mhnfJa7a3RjiA3v3723qs1HX6fEbN6EEAqelJUDsMjNERI5Ha5whbXmvmDI0+HL+JMAWr9Iz5ITkgQ56ScXEvcXTNX3RXuCU9X4MkoSa1Ih4Ku24+hr0n19hsvwGNtwXBx0WD+U/IRfRm0fy8kGiKZuoB6NFWoOKL0Bu</vt:lpwstr>
  </property>
  <property fmtid="{D5CDD505-2E9C-101B-9397-08002B2CF9AE}" pid="82" name="x1ye=76">
    <vt:lpwstr>i8N0+GkanPVw/G2cLad2Pt1Oq/QHvhI2qDMcOMARq5Xb/m4LlYtu1QqEH6RP1qYikkEVn6Fp5o5hFTTdMbZzxCgF2jkIaqu2u36DUg4dK4FdcBTjBoLi7fkNqjLO5LogAeJ05KKNmZutE9FXgkquI37azidMr4wngU6Dh7l7+amjbIwGDOnYeeiQoibPK5+xjYEcvoSg8DaSv9MnSDJrIC7mFkN8Pu74DVAxDSTzOUNY4V7COHjWb+jox8FyXQv</vt:lpwstr>
  </property>
  <property fmtid="{D5CDD505-2E9C-101B-9397-08002B2CF9AE}" pid="83" name="x1ye=77">
    <vt:lpwstr>XQ8yGdBrFv5LefnktGGAaU3Izj46c6h6u0J/VVeXPIS4VpHhN+Bu3ogGYOPsDx6uEclD7URydOygswJAirlSaClHLWKnAcnEwZYNhsln8NRL9/P3UJdNCcybOl2rKCKk8ZfukYVYiT8PUhzw/B7J2XpauzJX6XZ2M2D1Zxu6Q7bKWQxc3y2UhBrhpttOhIm75Y3sLu4Qb2HDTDLD9PBZ+FW9oWHszScJojF/E5M9mcu0Usr+/RfOrxIYeWPyFog</vt:lpwstr>
  </property>
  <property fmtid="{D5CDD505-2E9C-101B-9397-08002B2CF9AE}" pid="84" name="x1ye=78">
    <vt:lpwstr>Tn3imhPqVyNYJHTCp9E5mTjarQN3z+0uEMY1rIrmsAJI3LUiAebvmVwMGM9qoLk2PO+x5KxXBT1le64FXP2iCDluDxFoQ/Tuaa3JEFET5q+s3fQexLAzNYe++IkFoec/RNnf3f7a90EdyEEtvnqDaAwClxeMJ5fEbeuAbgvLteE2tvyUaARUFFItLGD5fxcyBovEi9FKTzIW6qykVgSsLgP2w3yupuygAJWoWpv6LCcz7cSHP3DfGHa7RGfmU9M</vt:lpwstr>
  </property>
  <property fmtid="{D5CDD505-2E9C-101B-9397-08002B2CF9AE}" pid="85" name="x1ye=79">
    <vt:lpwstr>W21xxHLRwBaqaPpoY2DCHLSnBHvcX6nI0r5wyxrK7TRoL0w84eZBhMApgXc/0PF5pnrvIFYFCvJPkM4/GxvWLCC32XUsO0jkd+Ag4rgue/yfl2GaT7AAx1VAjUM5anZvHnRsq55Ma7DEp/69LuatoCD6NToCjGrBA1uKmfK8QIcPQJhrJ+H0aIVxBSEP99o85tzX4euK42D2SfH94FplHfoZewJdJ+QrrS1QQkreFVSN8h1KBatQGQ4qcgYztVl</vt:lpwstr>
  </property>
  <property fmtid="{D5CDD505-2E9C-101B-9397-08002B2CF9AE}" pid="86" name="x1ye=8">
    <vt:lpwstr>JoNKlGASVMslIEZvgceuIiS2I4PNJcQ6OalRRtGlv96+HZzcUpmMyMHlYa4TyyPIt5NX+LAxkE6njBcVK7oQ9IXooHqZxSNebXPQNFydIjUNG6bH8FcQxEivPfeT/i1/t6wxJzbXlBAIZ0eNklebMQKv3xlHMJu3WT+8n81bB4DwMDpfIw5iSLYI6ggYZOSxZ51z8iwkN/5pmXqg9NoMQq/vw/ScEo85GSS1z+PWfPenYnH2F4U3OG3gPc2++9Y</vt:lpwstr>
  </property>
  <property fmtid="{D5CDD505-2E9C-101B-9397-08002B2CF9AE}" pid="87" name="x1ye=80">
    <vt:lpwstr>TD3D7tTF2ysg2QjmdXq3z9od+1y8ak9dn/iqMVWUpi0gXICP2tEbbJ1GhbEocZ+c2YxnneRhtKf/Pa2VXdvUdyiwaN49/IG9E5QA7tq2gtww5tbc1Eil24sQjKLxejoK5YOU8HLcmM56vNU5DnaAl+4TRpYtn1gV1+QRPctDVF+q7oOgMbJRIlULKDHnYlmLxzbyDZMz6bF9I9M9qToLpcyxOASY25dZ58UoyWy7qBktTqsYNpTZR/c74TI0BK2</vt:lpwstr>
  </property>
  <property fmtid="{D5CDD505-2E9C-101B-9397-08002B2CF9AE}" pid="88" name="x1ye=81">
    <vt:lpwstr>qjqtxN6jM9mvcU+Wjecf/qE8N9p2Q/NxTmWttcu36BUdVSmzFeaAxXNN7KLjYKgpVI7cBTQMiJxvROTk2YXxPREDjlGcmILmS1YYKo3R+/2VJgY7E0O9oNWVX3crmaQFJXBFh2tDku6CL0gQONA64XUcYLpSl4GOF/gbxbgUdFSSw3p0FQIztdBnlAxkpQAHkd5bBHso5Vz6KobVR6JVbvwCHnsdUDnhZT4GFogZ6wIYKnv2esAL6w7Ma+qyAwB</vt:lpwstr>
  </property>
  <property fmtid="{D5CDD505-2E9C-101B-9397-08002B2CF9AE}" pid="89" name="x1ye=82">
    <vt:lpwstr>f9HuvYypNkXpiPMBQZwPdd0RJEwplV2O7dNsS5QVOiwX45U8K7jC39CGpS82PT4imDgdo9TIAL+cgRIw1D8TXuJgjNQ1wnq3I+ZrvanVEvp8Cub+HLxKBGupzJVM30lfQmT1y/Pi9g9gBNuR8JwZB3kox9jqMPHPwdTfL5axZk5gF9rQbHdYS4lrOftU9jwhbGeMI4wVktDCBcKYu84P2dj7Qyb1ZE+oJeAAcjZvhRlOiUySRyBwKTo40TIzEvf</vt:lpwstr>
  </property>
  <property fmtid="{D5CDD505-2E9C-101B-9397-08002B2CF9AE}" pid="90" name="x1ye=83">
    <vt:lpwstr>2efLc9TL9InQ0BvQN3+Pr7qMx4hsqdKPNAi/52/H2zNuKzAzyrvY4NKnKb7XX8tC6g8qtcyOGkvOZ0NXxG81pScgw/iO5iE0e/RzzzTthKpYGThcltNa+b7VWf+JD9rAc/tDwLl+NhILCJCEn24DJtwChnxAP2BRrqXkFkrIfWj9VamB9fJAgppCn9p+vBSXa7fDEkWvsAL2J/zXNWvNibjeO+9L+E8Q9TdjBuWkfmO/vwjJv9maOFdb45Le0wz</vt:lpwstr>
  </property>
  <property fmtid="{D5CDD505-2E9C-101B-9397-08002B2CF9AE}" pid="91" name="x1ye=84">
    <vt:lpwstr>WRS1CNaWQviqHhojUyhpobJJeCjR3xP9SvcGDX8ol4RCWyZ5tKHLXDNatcP9o4cjCXlUDlipHgHYhVXmZ5sZHaWMrx+xNhCwMorKbr9bLXHe4MR/arNj7QzAowVb9Pv3c9i5vTVwYHOkqDwiZ4VOyvscNnXtthYZHVzuoOzbySppmR1rDGVe0gQuMB09DkPn2Y0awjymgNLohsc1yZ5FYh/H/Zm6YAwitrBSdGW9maifwEfj9YsIeQyX42j3dMU</vt:lpwstr>
  </property>
  <property fmtid="{D5CDD505-2E9C-101B-9397-08002B2CF9AE}" pid="92" name="x1ye=85">
    <vt:lpwstr>Kx8EmkPwaWW/dizlLOtrxXF3+nFgDASsPN4iVvkeuj4CiJB0iDjkATFIWO3lwlLfr6+ajypASy91n72DoDsO5hJBaRDB9CBlKTo6htFSx51MKqsEch6YyRkWQHEdAa+2iXtBNpIAvcKKBjjzpGN+WNt09NNmHSdOGp2juyq8r8KhxGR+ySQiOtVCduT9XEkjEAcN2fWgRys3cAQkYKGyt+pPDVYn2YYmI1Pli84TK3uu87VtyhN3egRlbAIf9vt</vt:lpwstr>
  </property>
  <property fmtid="{D5CDD505-2E9C-101B-9397-08002B2CF9AE}" pid="93" name="x1ye=86">
    <vt:lpwstr>1GsjgUE8o0JVhdti5Y5qr8AOCQKdyeWozNHGdoaYw2PD5SZp8Tc7Rq7mbOZ61VCo/cGY1T9wkiKZBFLt2w8eLiGcGNeM0pMSWF62ckUjXxycNr1+WS46A8rV/yPY0v38KygP8a5kcjWK2A7fkW8j0AUOWQ4CsXcsiVRzghtR/n+WYpQ2C11VqxVcpclrrkKa09eKgRHFUUXQN/YTC5H3zLicv2yriQiXjS1V8UfOrN2pw03T88EOV5wcErR8Avs</vt:lpwstr>
  </property>
  <property fmtid="{D5CDD505-2E9C-101B-9397-08002B2CF9AE}" pid="94" name="x1ye=87">
    <vt:lpwstr>xW6WJwHFxQJ90vgCvsRtsIlIJBB8d/DhR/guLONqKzP+lQ6ZxbSNt7P1sYUR8bUTe+1JMr9Pb2fWmv8rt/bF92xGas+lnKRoDFJmMV0BOPeAxYye5/p02chDBzzGMdUYpv/gLpgDinREJRSMsrCs48+kDFTPMvsdSUQeQO8hr/Rea2XTcsgRXA5T2y9NM07FIqPTyvlVEdvQz3kVWEjy+Q/kJ0yiOk5drkjvfVIAQpQ7PjFL1pQ5FuUMQQupxtP</vt:lpwstr>
  </property>
  <property fmtid="{D5CDD505-2E9C-101B-9397-08002B2CF9AE}" pid="95" name="x1ye=88">
    <vt:lpwstr>rFbL1QH678LZhJirOk9vvXXqh8T/3gmfUKWUWc6hgufMgXwpVtWnaZANybmjuRc0fyqtGI/8aoQTs187QOogvrXe1ihXxbhHUgX2xg99Be0Bk0hCrtmyl1BPxKL7R1Bf16xKuNqYeGusLKaK6AOe6ezEOzKW/2MuPTLls4HFZASFW9KPB1thm01X+my4s8l/RfiiW6zFJXyaM+tnP/DoeHNUj96tbCt8hPnEvyyMiJ06YIWvX3+szhx/t2YOKva</vt:lpwstr>
  </property>
  <property fmtid="{D5CDD505-2E9C-101B-9397-08002B2CF9AE}" pid="96" name="x1ye=89">
    <vt:lpwstr>WsAMd6rJZ556ofxhb4ysJPsSWzV6l8kjVnEKr81ZYxLUt7X8sI7ypV2HSF4A88FCbvLJiwHTHh+FdXuo9aLiBSTCdarzN3eeVvsoOx04xOuB3dcSetTjBhVPlUR4Byg3ZDmPADMvWfmqBhCJMlYJPsQ+qAeNxJ7Peq8K12R0kJqrmPBBPdqcqrGZaQXroc0YsFyakoH4ICf8zzu2NRtRsF0KJJKEHuoI990P4u/xwAgLsgx4+xum70bwJC/bbpC</vt:lpwstr>
  </property>
  <property fmtid="{D5CDD505-2E9C-101B-9397-08002B2CF9AE}" pid="97" name="x1ye=9">
    <vt:lpwstr>oEVPYSkZN409MTU0YDxPvEjwY4k3k92TgQ1Bu/L1O6fpRiy52/yyYGJMPLSpCstAvGGpBS0pOIuAXrJlO7Jllyc0jbAWYcHf03rMLTi7FsEHlKBph2bKBjXBWGStOE+wbkJHtWvVsyrsvEY60okVMVzSF4DxeSIqE0Z75jpgOLY+Cbzmo8oxZ5IV+1AwKsWtfAyGNYORntAViSh1BmhGyacEwsWHFjK82v6iWzmupoJQwcvBLp55C0kDxfHdX/E</vt:lpwstr>
  </property>
  <property fmtid="{D5CDD505-2E9C-101B-9397-08002B2CF9AE}" pid="98" name="x1ye=90">
    <vt:lpwstr>uhIjzBuyoyw8EXdPO8/HsDKB0HwjMWJhHdbfz96cDhzI8KBTdp5rRjUiJjbSSXD99880m6IebUhqcLa3oY438mtpONYCBoBCjzkL9VXMd+Lw9rLtT3bzjH9tAF6Q/O+R+3pAiyu93fvfzJE8xUGxs5R1dAFNWRxJM4y7DkG+suNnHSf63iutGHM5zMnJUF/1CjTJmmI0b2tRBQXXhKUqYsAoV4dYlz/YNPKa41m2XSAqt6t/FD4yay0KdL4u1CT</vt:lpwstr>
  </property>
  <property fmtid="{D5CDD505-2E9C-101B-9397-08002B2CF9AE}" pid="99" name="x1ye=91">
    <vt:lpwstr>ch5FEUVk4Dbb8aJp2E41VQ2QZ4MnWk8lsRavn+n5Cwyrzfr2eDuoJxOlovc4kOm1SHl25k/7EVIR6/JixHbSz0Ek4E6Ci/RQ9zIzyMdXg6zVvBQL/Tw/qq03Nbernm5vRF1mrH68NEtQu4m3jJ+YB3W9G6MMOeWMPxLzkk29cGSh/ReKAAtg6+GsfCZRCG9qEdT5cVyYosn8KNoW9qeShuxJoj7K8ymJ++ZeW41PlZzKQAdLV5eEU0IlOmZR7Mp</vt:lpwstr>
  </property>
  <property fmtid="{D5CDD505-2E9C-101B-9397-08002B2CF9AE}" pid="100" name="x1ye=92">
    <vt:lpwstr>825nuO1QQPIXINYKuLxodI4CCT5DFmAqKtPErfNE0LGC24rxbUrLnURRStNlPURWLRAHor7znBC0u7cpQ9xJvejvHjWNi+l9hrMcexUfhnD4QZNCIs2B/gvbre9ifAe4wiSKPyEkocf+G5eMbh8FkMepac+Q94S4e36MB1PxPdgGKAaFugdVZNTO2NK1BLccGwT7lQ8hARWQBpPy5u6+KfHcK3Hmg3+S4SjWRM1zJn4Y9Dd4d2ovGnZRLdbmrKs</vt:lpwstr>
  </property>
  <property fmtid="{D5CDD505-2E9C-101B-9397-08002B2CF9AE}" pid="101" name="x1ye=93">
    <vt:lpwstr>M7eAZ7HjGZvLmmRibWYHFmUY/dX5MVWkP1CThvR/wAx6zn4HDUiphGIPICsnS8E8D5XR3IaKhfrvsXVDSM8ViLgt1Ewv4RA109We6sid9mBFW7Mdr8wa96OTKpNlJb8igORwGme2d93Rz/g13heWMfJOsfq0CA5IBw+ysBnzdqMccTDebjyBTkTFMF6dECsMV+4s3llvHJxz/apWnZJqgW6tT7eXchGUHGEQaG+P34TyNykWZ4qwlv5tLibQ8zY</vt:lpwstr>
  </property>
  <property fmtid="{D5CDD505-2E9C-101B-9397-08002B2CF9AE}" pid="102" name="x1ye=94">
    <vt:lpwstr>O94KbPsGV06YfR/z3bsU3Bgj8Cg/UXrD+fM661p/N2/dFS6nyxxIiPd4MpTAm8jAQcEUqrK58Ezjm58zSwP1NzmCKf9B7LnwsL4O9eGtZguTmCr/T995fcvz9uraGIajjjcNc74H9I8tkN2m68OInX3buAG/Zo520Zh7IwRHvoDwndP6SqB441XMon1JdmtCIsb7noND1tnNDmBpNJ50CsDSLKZ+zP9cMWdAej6wS0A9hsBq1dVu2prH+JMl35C</vt:lpwstr>
  </property>
  <property fmtid="{D5CDD505-2E9C-101B-9397-08002B2CF9AE}" pid="103" name="x1ye=95">
    <vt:lpwstr>TM/QV9kUxXFn3vpGBD+KvdQbyviviC7Wfog0zf4V1Hh1BSRCSbzAWxTufE3s5OpIHDovdiIjDzLsvdxR82XfVie/QBHYrs43emdyXhrYwmNJXJQdqHDaULDD7I6OhmqSA7NyN6q2C+S2kU1RwMV+RM+nBHYQObsfVHqHMSj+3xhIYw3YxudPz20AnjlppgDlLU8K3lJeQA+NLiUnqLlEJ9N6lrfdGHzuYTW3Uiig1wkPVkALnfAuEBdNDPIhhT4</vt:lpwstr>
  </property>
  <property fmtid="{D5CDD505-2E9C-101B-9397-08002B2CF9AE}" pid="104" name="x1ye=96">
    <vt:lpwstr>qykEyZarqZnMKuuhWlk4CeiVexuYA4IR89G7FCAVA/TpTyYHjldssy8mz+dgO1UIgly3ByQ+tTCVHUunUuYVHmdu5BrmNJm3Csxdj0n2oXM7iG03u0LKDculzgtOHNcBnoL+jMvIA1oEv0YLLGJzDHXVZ2ZrglLrd2IcjR35qzBs1HoP03A9fS0bu/F2m/Pz90QS1hV4Z2zw4WnxKAPfMZZ7DV09rYdR3vVScitucyog6ohJsxlX8jkyCTO1ZfV</vt:lpwstr>
  </property>
  <property fmtid="{D5CDD505-2E9C-101B-9397-08002B2CF9AE}" pid="105" name="x1ye=97">
    <vt:lpwstr>3rPKi+NRpKi+BOVIl0Yn4ZCKQJghZLpN6vq391XWXpYFV7iN1CSWEDKhnGKfuFQ7y8VYOFMiajtWFTPxdvX+X1yfKv3dk53NVCHHD6RwNVVmlGrIkKjnsSD/LYircehAWDRwn4gPhssG7RCf5kxPoWhdYdpF+QX/gEnrFH1Pvf4aL9YeGi3/eYkTP+OOt0Q+Sc738XCtsZ+wpuf33zbCSZbpPDbqoMx7YAUsB1Qwa5AqXpm2Jhxdhw8Zt/SxP2R</vt:lpwstr>
  </property>
  <property fmtid="{D5CDD505-2E9C-101B-9397-08002B2CF9AE}" pid="106" name="x1ye=98">
    <vt:lpwstr>SF8RiLDUTpnewyWenwb6cmZ1ApcnoyS0nMV4jwDMNNITUCrctD9O5ylRemr8MK7sfOZnf6jNn+ehc+a2J+uaDm1O2ZYqJ7FxteR/IT1/jY4WQsDfyBFD2NH98rBqyb3ogVmUpIr4Y5CXE1Sw7xMrNTePEGuxFiKfDNxr98lGfe11F+iZwHQzqlsMEq9dIY2bbPyz2N+iMabRqak1QFDngoOGePBRKhtmWeviYDMJCxyN98JtuqIKna+iO47HNNY</vt:lpwstr>
  </property>
  <property fmtid="{D5CDD505-2E9C-101B-9397-08002B2CF9AE}" pid="107" name="x1ye=99">
    <vt:lpwstr>3ohW0yASZaw5sBF9GlnqWJOOIK4rde4sncXktEAvL7+lGEemenSHYieD+x2rH1EvwDd3p0x/6VavittThiLXIcHGPKJaH6aWYN69Qr0CMgprME/x49KM7fpyVST3VH8Q+TTHBxdPAy/HLOGgF2DCFye+KswNcXti161sKqifxhuUb4MwGGai1HXbKVaZNDZFQfrcKtxrjVfkO0QtoW0SjFRNQAPALSUNQwkRio9ekZcxXydwk2KR8Xys+EZ0FtC</vt:lpwstr>
  </property>
  <property fmtid="{D5CDD505-2E9C-101B-9397-08002B2CF9AE}" pid="108" name="GrammarlyDocumentId">
    <vt:lpwstr>297386584dd1e72c80e9c0194a51c9bb584cd3eb98f6ffb7d0166516798ed4a3</vt:lpwstr>
  </property>
</Properties>
</file>